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99623" w14:textId="79536D69" w:rsidR="00EA375D" w:rsidRDefault="00EA375D" w:rsidP="00EA375D">
      <w:pPr>
        <w:pStyle w:val="ALLEGATO"/>
      </w:pPr>
      <w:r>
        <w:t xml:space="preserve">Allegato </w:t>
      </w:r>
      <w:r w:rsidR="00B44B43">
        <w:t>10</w:t>
      </w:r>
    </w:p>
    <w:p w14:paraId="7591D14A" w14:textId="77777777" w:rsidR="00DB7FF4" w:rsidRDefault="00DB7FF4" w:rsidP="002331E6">
      <w:pPr>
        <w:jc w:val="center"/>
        <w:rPr>
          <w:rFonts w:ascii="Palatino Linotype" w:hAnsi="Palatino Linotype"/>
        </w:rPr>
      </w:pPr>
    </w:p>
    <w:p w14:paraId="7616F878" w14:textId="77777777" w:rsidR="00DB7FF4" w:rsidRDefault="00DB7FF4" w:rsidP="00534EB8">
      <w:pPr>
        <w:jc w:val="center"/>
        <w:rPr>
          <w:rFonts w:ascii="Palatino Linotype" w:hAnsi="Palatino Linotype"/>
        </w:rPr>
      </w:pPr>
    </w:p>
    <w:p w14:paraId="6A4705B5" w14:textId="77777777" w:rsidR="00DB7FF4" w:rsidRPr="00906903" w:rsidRDefault="00DB7FF4" w:rsidP="00534EB8">
      <w:pPr>
        <w:jc w:val="center"/>
        <w:rPr>
          <w:rFonts w:ascii="Palatino Linotype" w:hAnsi="Palatino Linotype"/>
          <w:b/>
        </w:rPr>
      </w:pPr>
    </w:p>
    <w:p w14:paraId="41B2E32B" w14:textId="77777777" w:rsidR="00DB7FF4" w:rsidRPr="00906903" w:rsidRDefault="00DB7FF4" w:rsidP="00534EB8">
      <w:pPr>
        <w:jc w:val="center"/>
        <w:rPr>
          <w:rFonts w:ascii="Palatino Linotype" w:hAnsi="Palatino Linotype"/>
          <w:b/>
        </w:rPr>
      </w:pPr>
    </w:p>
    <w:p w14:paraId="2200B314" w14:textId="2F91D23C" w:rsidR="00DB7FF4" w:rsidRDefault="002E3AF4" w:rsidP="00500AA4">
      <w:pPr>
        <w:jc w:val="center"/>
        <w:rPr>
          <w:rFonts w:ascii="Palatino Linotype" w:hAnsi="Palatino Linotype"/>
          <w:sz w:val="22"/>
          <w:szCs w:val="22"/>
        </w:rPr>
      </w:pPr>
      <w:r w:rsidRPr="002E3AF4">
        <w:rPr>
          <w:rFonts w:ascii="Palatino Linotype" w:hAnsi="Palatino Linotype" w:cs="Arial"/>
          <w:b/>
        </w:rPr>
        <w:t xml:space="preserve">DICHIARAZIONE DEL TITOLARE EFFETTIVO </w:t>
      </w:r>
      <w:r w:rsidR="00B414EB">
        <w:rPr>
          <w:rFonts w:ascii="Palatino Linotype" w:hAnsi="Palatino Linotype" w:cs="Arial"/>
          <w:b/>
        </w:rPr>
        <w:t>ENTI PRIVATI</w:t>
      </w:r>
      <w:r w:rsidRPr="002E3AF4">
        <w:rPr>
          <w:rFonts w:ascii="Palatino Linotype" w:hAnsi="Palatino Linotype" w:cs="Arial"/>
          <w:b/>
        </w:rPr>
        <w:t xml:space="preserve"> INTERVENTI A VALERE SUL PNRR</w:t>
      </w:r>
    </w:p>
    <w:p w14:paraId="0FE2CDD3" w14:textId="77777777" w:rsidR="00DB7FF4" w:rsidRDefault="00DB7FF4" w:rsidP="00500AA4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0AFEDD0A" w14:textId="77777777" w:rsidR="00DB7FF4" w:rsidRDefault="00DB7FF4" w:rsidP="00500AA4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327FFDE5" w14:textId="77777777" w:rsidR="00CD1304" w:rsidRDefault="00CD1304" w:rsidP="00500AA4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42EA10C3" w14:textId="675030FD" w:rsidR="008F4977" w:rsidRPr="00E625E7" w:rsidRDefault="00955B5D" w:rsidP="008F4977">
      <w:pPr>
        <w:jc w:val="center"/>
        <w:rPr>
          <w:rFonts w:ascii="Palatino Linotype" w:hAnsi="Palatino Linotype"/>
          <w:b/>
          <w:sz w:val="22"/>
          <w:szCs w:val="22"/>
        </w:rPr>
      </w:pPr>
      <w:r w:rsidRPr="00955B5D">
        <w:rPr>
          <w:rFonts w:ascii="Palatino Linotype" w:hAnsi="Palatino Linotype"/>
          <w:b/>
          <w:sz w:val="22"/>
          <w:szCs w:val="22"/>
        </w:rPr>
        <w:t xml:space="preserve">AFFIDAMENTO DELL’APPALTO INTEGRATO DI PROGETTAZIONE ESECUTIVA, LAVORI E FORNITURE RELATIVAMENTE AL PFTE PER IL “MIGLIORAMENTO E MECCANIZZAZIONE DELLA RETE DI RACCOLTA </w:t>
      </w:r>
      <w:r w:rsidRPr="00E625E7">
        <w:rPr>
          <w:rFonts w:ascii="Palatino Linotype" w:hAnsi="Palatino Linotype"/>
          <w:b/>
          <w:sz w:val="22"/>
          <w:szCs w:val="22"/>
        </w:rPr>
        <w:t>DIFFERENZIATA DEI RIFIUTI URBANI” DEL COMUNE DI SAN MAURO LA BRUCA (SA</w:t>
      </w:r>
      <w:r w:rsidR="008F4977" w:rsidRPr="00E625E7">
        <w:rPr>
          <w:rFonts w:ascii="Palatino Linotype" w:hAnsi="Palatino Linotype"/>
          <w:b/>
          <w:sz w:val="22"/>
          <w:szCs w:val="22"/>
        </w:rPr>
        <w:t xml:space="preserve">) </w:t>
      </w:r>
    </w:p>
    <w:p w14:paraId="5E613C0C" w14:textId="1361A0B7" w:rsidR="00CD1304" w:rsidRDefault="008F4977" w:rsidP="008F4977">
      <w:pPr>
        <w:jc w:val="center"/>
        <w:rPr>
          <w:rFonts w:ascii="Palatino Linotype" w:hAnsi="Palatino Linotype"/>
          <w:b/>
          <w:sz w:val="22"/>
          <w:szCs w:val="22"/>
        </w:rPr>
      </w:pPr>
      <w:r w:rsidRPr="00E625E7">
        <w:rPr>
          <w:rFonts w:ascii="Palatino Linotype" w:hAnsi="Palatino Linotype"/>
          <w:b/>
          <w:sz w:val="22"/>
          <w:szCs w:val="22"/>
        </w:rPr>
        <w:t xml:space="preserve">PNRR M2-C.1.1-I1.1- LINEA A - FINANZIATO DALL'UNIONE EUROPEA-NEXTGENERATIONEU - CUP: </w:t>
      </w:r>
      <w:r w:rsidR="00955B5D" w:rsidRPr="00E625E7">
        <w:rPr>
          <w:rFonts w:ascii="Palatino Linotype" w:hAnsi="Palatino Linotype"/>
          <w:b/>
          <w:sz w:val="22"/>
          <w:szCs w:val="22"/>
        </w:rPr>
        <w:t>C42F</w:t>
      </w:r>
      <w:proofErr w:type="gramStart"/>
      <w:r w:rsidR="00955B5D" w:rsidRPr="00E625E7">
        <w:rPr>
          <w:rFonts w:ascii="Palatino Linotype" w:hAnsi="Palatino Linotype"/>
          <w:b/>
          <w:sz w:val="22"/>
          <w:szCs w:val="22"/>
        </w:rPr>
        <w:t>22001050006</w:t>
      </w:r>
      <w:r w:rsidRPr="00E625E7">
        <w:rPr>
          <w:rFonts w:ascii="Palatino Linotype" w:hAnsi="Palatino Linotype"/>
          <w:b/>
          <w:sz w:val="22"/>
          <w:szCs w:val="22"/>
        </w:rPr>
        <w:t xml:space="preserve">  CIG</w:t>
      </w:r>
      <w:proofErr w:type="gramEnd"/>
      <w:r w:rsidRPr="00E625E7">
        <w:rPr>
          <w:rFonts w:ascii="Palatino Linotype" w:hAnsi="Palatino Linotype"/>
          <w:b/>
          <w:sz w:val="22"/>
          <w:szCs w:val="22"/>
        </w:rPr>
        <w:t xml:space="preserve"> </w:t>
      </w:r>
      <w:r w:rsidR="00E625E7" w:rsidRPr="00E625E7">
        <w:rPr>
          <w:rFonts w:ascii="Palatino Linotype" w:hAnsi="Palatino Linotype"/>
          <w:b/>
          <w:sz w:val="22"/>
          <w:szCs w:val="22"/>
        </w:rPr>
        <w:t>B6D372C51C</w:t>
      </w:r>
    </w:p>
    <w:p w14:paraId="284ADBB5" w14:textId="77777777" w:rsidR="00DB7FF4" w:rsidRDefault="00DB7FF4" w:rsidP="0028152D">
      <w:pPr>
        <w:jc w:val="both"/>
        <w:rPr>
          <w:rFonts w:ascii="Palatino Linotype" w:hAnsi="Palatino Linotype"/>
          <w:b/>
        </w:rPr>
      </w:pPr>
    </w:p>
    <w:p w14:paraId="5ADB7CD4" w14:textId="77777777" w:rsidR="00DB7FF4" w:rsidRDefault="00DB7FF4" w:rsidP="002F1999">
      <w:pPr>
        <w:spacing w:after="80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</w:t>
      </w:r>
    </w:p>
    <w:p w14:paraId="3150B532" w14:textId="77777777" w:rsidR="00DB7FF4" w:rsidRDefault="00DB7FF4" w:rsidP="002F1999">
      <w:pPr>
        <w:spacing w:after="80"/>
        <w:jc w:val="center"/>
        <w:rPr>
          <w:rFonts w:ascii="Palatino Linotype" w:hAnsi="Palatino Linotype"/>
        </w:rPr>
      </w:pPr>
    </w:p>
    <w:p w14:paraId="4EA876BC" w14:textId="77777777" w:rsidR="00DB7FF4" w:rsidRDefault="00DB7FF4" w:rsidP="002F1999">
      <w:pPr>
        <w:spacing w:after="80"/>
        <w:jc w:val="center"/>
        <w:rPr>
          <w:rFonts w:ascii="Palatino Linotype" w:hAnsi="Palatino Linotype"/>
        </w:rPr>
      </w:pPr>
    </w:p>
    <w:p w14:paraId="2FDFE5DD" w14:textId="77777777" w:rsidR="00DB7FF4" w:rsidRPr="00534EB8" w:rsidRDefault="00DB7FF4" w:rsidP="00534EB8">
      <w:pPr>
        <w:widowControl w:val="0"/>
        <w:tabs>
          <w:tab w:val="left" w:pos="3969"/>
        </w:tabs>
        <w:spacing w:after="120" w:line="276" w:lineRule="auto"/>
        <w:rPr>
          <w:rFonts w:ascii="Palatino Linotype" w:hAnsi="Palatino Linotype" w:cs="Arial"/>
          <w:i/>
          <w:iCs/>
          <w:sz w:val="20"/>
          <w:szCs w:val="20"/>
        </w:rPr>
      </w:pPr>
    </w:p>
    <w:p w14:paraId="3B820FCD" w14:textId="77777777" w:rsidR="00DB7FF4" w:rsidRPr="00534EB8" w:rsidRDefault="00DB7FF4" w:rsidP="00534EB8">
      <w:pPr>
        <w:widowControl w:val="0"/>
        <w:tabs>
          <w:tab w:val="left" w:pos="3969"/>
        </w:tabs>
        <w:spacing w:after="120" w:line="276" w:lineRule="auto"/>
        <w:rPr>
          <w:rFonts w:ascii="Palatino Linotype" w:hAnsi="Palatino Linotype" w:cs="Arial"/>
          <w:i/>
          <w:iCs/>
          <w:sz w:val="20"/>
          <w:szCs w:val="20"/>
        </w:rPr>
      </w:pPr>
    </w:p>
    <w:p w14:paraId="07A4EE03" w14:textId="77777777" w:rsidR="00DB7FF4" w:rsidRPr="00534EB8" w:rsidRDefault="00DB7FF4" w:rsidP="00534EB8">
      <w:pPr>
        <w:widowControl w:val="0"/>
        <w:tabs>
          <w:tab w:val="left" w:pos="3969"/>
        </w:tabs>
        <w:spacing w:after="120" w:line="276" w:lineRule="auto"/>
        <w:rPr>
          <w:rFonts w:ascii="Palatino Linotype" w:hAnsi="Palatino Linotype" w:cs="Arial"/>
          <w:i/>
          <w:iCs/>
          <w:sz w:val="20"/>
          <w:szCs w:val="20"/>
        </w:rPr>
      </w:pPr>
    </w:p>
    <w:p w14:paraId="07C7671B" w14:textId="3428A287" w:rsidR="00DB7FF4" w:rsidRPr="003D54EA" w:rsidRDefault="00DB7FF4" w:rsidP="003D54EA">
      <w:pPr>
        <w:jc w:val="center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i/>
          <w:iCs/>
          <w:sz w:val="20"/>
          <w:szCs w:val="20"/>
        </w:rPr>
        <w:br w:type="page"/>
      </w:r>
    </w:p>
    <w:p w14:paraId="54CC9264" w14:textId="2C366E64" w:rsidR="00306F94" w:rsidRPr="00EA375D" w:rsidRDefault="00306F94" w:rsidP="00306F94">
      <w:pPr>
        <w:autoSpaceDE w:val="0"/>
        <w:autoSpaceDN w:val="0"/>
        <w:adjustRightInd w:val="0"/>
        <w:ind w:left="3969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lastRenderedPageBreak/>
        <w:t>Alla CUC Comunità Montana “Bussento – Lambro e Mingardo”</w:t>
      </w:r>
    </w:p>
    <w:p w14:paraId="49C2B1A1" w14:textId="77777777" w:rsidR="00DB7FF4" w:rsidRPr="0028517B" w:rsidRDefault="00DB7FF4" w:rsidP="00984774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</w:p>
    <w:p w14:paraId="439304F3" w14:textId="2D9FA1F0" w:rsidR="00E96C46" w:rsidRPr="00E625E7" w:rsidRDefault="00CD1304" w:rsidP="00E96C46">
      <w:pPr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F42C9D">
        <w:rPr>
          <w:rFonts w:ascii="Palatino Linotype" w:hAnsi="Palatino Linotype" w:cs="Arial"/>
          <w:b/>
          <w:bCs/>
          <w:sz w:val="20"/>
          <w:szCs w:val="20"/>
        </w:rPr>
        <w:t xml:space="preserve">OGGETTO: </w:t>
      </w:r>
      <w:r w:rsidR="00955B5D" w:rsidRPr="00955B5D">
        <w:rPr>
          <w:rFonts w:ascii="Palatino Linotype" w:hAnsi="Palatino Linotype" w:cs="Arial"/>
          <w:b/>
          <w:bCs/>
          <w:sz w:val="20"/>
          <w:szCs w:val="20"/>
        </w:rPr>
        <w:t xml:space="preserve">AFFIDAMENTO DELL’APPALTO INTEGRATO DI PROGETTAZIONE ESECUTIVA, LAVORI E FORNITURE RELATIVAMENTE AL PFTE PER IL “MIGLIORAMENTO E MECCANIZZAZIONE DELLA RETE DI RACCOLTA </w:t>
      </w:r>
      <w:r w:rsidR="00955B5D" w:rsidRPr="00E625E7">
        <w:rPr>
          <w:rFonts w:ascii="Palatino Linotype" w:hAnsi="Palatino Linotype" w:cs="Arial"/>
          <w:b/>
          <w:bCs/>
          <w:sz w:val="20"/>
          <w:szCs w:val="20"/>
        </w:rPr>
        <w:t>DIFFERENZIATA DEI RIFIUTI URBANI” DEL COMUNE DI SAN MAURO LA BRUCA (SA</w:t>
      </w:r>
      <w:r w:rsidR="00E96C46" w:rsidRPr="00E625E7">
        <w:rPr>
          <w:rFonts w:ascii="Palatino Linotype" w:hAnsi="Palatino Linotype" w:cs="Arial"/>
          <w:b/>
          <w:bCs/>
          <w:sz w:val="20"/>
          <w:szCs w:val="20"/>
        </w:rPr>
        <w:t xml:space="preserve">) </w:t>
      </w:r>
    </w:p>
    <w:p w14:paraId="2AAACFD0" w14:textId="24E309C7" w:rsidR="00B414EB" w:rsidRPr="00B414EB" w:rsidRDefault="00E96C46" w:rsidP="00E96C46">
      <w:pPr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E625E7">
        <w:rPr>
          <w:rFonts w:ascii="Palatino Linotype" w:hAnsi="Palatino Linotype" w:cs="Arial"/>
          <w:b/>
          <w:bCs/>
          <w:sz w:val="20"/>
          <w:szCs w:val="20"/>
        </w:rPr>
        <w:t xml:space="preserve">PNRR M2-C.1.1-I1.1- LINEA A - FINANZIATO DALL'UNIONE EUROPEA-NEXTGENERATIONEU - CUP: </w:t>
      </w:r>
      <w:r w:rsidR="00955B5D" w:rsidRPr="00E625E7">
        <w:rPr>
          <w:rFonts w:ascii="Palatino Linotype" w:hAnsi="Palatino Linotype" w:cs="Arial"/>
          <w:b/>
          <w:bCs/>
          <w:sz w:val="20"/>
          <w:szCs w:val="20"/>
        </w:rPr>
        <w:t>C42F</w:t>
      </w:r>
      <w:proofErr w:type="gramStart"/>
      <w:r w:rsidR="00955B5D" w:rsidRPr="00E625E7">
        <w:rPr>
          <w:rFonts w:ascii="Palatino Linotype" w:hAnsi="Palatino Linotype" w:cs="Arial"/>
          <w:b/>
          <w:bCs/>
          <w:sz w:val="20"/>
          <w:szCs w:val="20"/>
        </w:rPr>
        <w:t>22001050006</w:t>
      </w:r>
      <w:r w:rsidRPr="00E625E7">
        <w:rPr>
          <w:rFonts w:ascii="Palatino Linotype" w:hAnsi="Palatino Linotype" w:cs="Arial"/>
          <w:b/>
          <w:bCs/>
          <w:sz w:val="20"/>
          <w:szCs w:val="20"/>
        </w:rPr>
        <w:t xml:space="preserve">  CIG</w:t>
      </w:r>
      <w:proofErr w:type="gramEnd"/>
      <w:r w:rsidRPr="00E625E7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="00E625E7" w:rsidRPr="00E625E7">
        <w:rPr>
          <w:rFonts w:ascii="Palatino Linotype" w:hAnsi="Palatino Linotype" w:cs="Arial"/>
          <w:b/>
          <w:bCs/>
          <w:sz w:val="20"/>
          <w:szCs w:val="20"/>
        </w:rPr>
        <w:t>B6D372C51C</w:t>
      </w:r>
      <w:r w:rsidR="00B414EB" w:rsidRPr="00E625E7">
        <w:rPr>
          <w:rFonts w:ascii="Palatino Linotype" w:hAnsi="Palatino Linotype" w:cs="Arial"/>
          <w:b/>
          <w:bCs/>
          <w:sz w:val="20"/>
          <w:szCs w:val="20"/>
        </w:rPr>
        <w:t>.</w:t>
      </w:r>
    </w:p>
    <w:p w14:paraId="75F3363A" w14:textId="77777777" w:rsidR="00B414EB" w:rsidRPr="00B414EB" w:rsidRDefault="00B414EB" w:rsidP="00B414EB">
      <w:pPr>
        <w:jc w:val="both"/>
        <w:rPr>
          <w:rFonts w:ascii="Palatino Linotype" w:hAnsi="Palatino Linotype" w:cs="Arial"/>
          <w:b/>
          <w:bCs/>
          <w:sz w:val="20"/>
          <w:szCs w:val="20"/>
        </w:rPr>
      </w:pPr>
    </w:p>
    <w:p w14:paraId="0E743CD8" w14:textId="77777777" w:rsidR="00B414EB" w:rsidRDefault="00B414EB" w:rsidP="00B414EB">
      <w:pPr>
        <w:jc w:val="center"/>
        <w:rPr>
          <w:rFonts w:ascii="Palatino Linotype" w:hAnsi="Palatino Linotype" w:cs="Arial"/>
          <w:b/>
          <w:bCs/>
          <w:sz w:val="20"/>
          <w:szCs w:val="20"/>
        </w:rPr>
      </w:pPr>
      <w:r w:rsidRPr="00B414EB">
        <w:rPr>
          <w:rFonts w:ascii="Palatino Linotype" w:hAnsi="Palatino Linotype" w:cs="Arial"/>
          <w:b/>
          <w:bCs/>
          <w:sz w:val="20"/>
          <w:szCs w:val="20"/>
        </w:rPr>
        <w:t>FASE III</w:t>
      </w:r>
    </w:p>
    <w:p w14:paraId="6929CB1E" w14:textId="77777777" w:rsidR="00B414EB" w:rsidRDefault="00B414EB" w:rsidP="00B414EB">
      <w:pPr>
        <w:jc w:val="center"/>
        <w:rPr>
          <w:rFonts w:ascii="Palatino Linotype" w:hAnsi="Palatino Linotype" w:cs="Arial"/>
          <w:b/>
          <w:bCs/>
          <w:sz w:val="20"/>
          <w:szCs w:val="20"/>
        </w:rPr>
      </w:pPr>
    </w:p>
    <w:p w14:paraId="65ABDD4A" w14:textId="77777777" w:rsidR="00B414EB" w:rsidRDefault="00B414EB" w:rsidP="00B414EB">
      <w:pPr>
        <w:spacing w:after="2" w:line="377" w:lineRule="auto"/>
        <w:ind w:left="914" w:right="851"/>
        <w:jc w:val="center"/>
      </w:pPr>
      <w:r>
        <w:rPr>
          <w:i/>
        </w:rPr>
        <w:t>Template</w:t>
      </w:r>
      <w:r>
        <w:t xml:space="preserve"> “Comunicazione del dato sulla Titolarità effettiva per Enti privati” </w:t>
      </w:r>
      <w:r>
        <w:rPr>
          <w:i/>
        </w:rPr>
        <w:t xml:space="preserve">ex art. 22 par. 2 lett. d) Reg. (UE) 2021/241 </w:t>
      </w:r>
    </w:p>
    <w:p w14:paraId="2B3F46E7" w14:textId="77777777" w:rsidR="00DB7FF4" w:rsidRPr="007230E0" w:rsidRDefault="00DB7FF4" w:rsidP="00A915DB">
      <w:pPr>
        <w:ind w:left="1418" w:hanging="1238"/>
        <w:jc w:val="both"/>
        <w:rPr>
          <w:rStyle w:val="FontStyle19"/>
          <w:rFonts w:ascii="Palatino Linotype" w:hAnsi="Palatino Linotype" w:cs="Times New Roman"/>
          <w:bCs w:val="0"/>
          <w:color w:val="000000" w:themeColor="text1"/>
          <w:sz w:val="20"/>
          <w:szCs w:val="20"/>
        </w:rPr>
      </w:pPr>
      <w:r>
        <w:rPr>
          <w:rStyle w:val="FontStyle19"/>
          <w:rFonts w:ascii="Palatino Linotype" w:hAnsi="Palatino Linotype"/>
          <w:sz w:val="20"/>
          <w:szCs w:val="20"/>
        </w:rPr>
        <w:t xml:space="preserve">                              </w:t>
      </w:r>
    </w:p>
    <w:p w14:paraId="00C0C15C" w14:textId="77777777" w:rsidR="00B414EB" w:rsidRDefault="00B414EB" w:rsidP="00B414EB">
      <w:pPr>
        <w:spacing w:line="419" w:lineRule="auto"/>
        <w:ind w:left="-5"/>
      </w:pPr>
      <w:r>
        <w:t>Il/La sottoscritto/a ……</w:t>
      </w:r>
      <w:proofErr w:type="gramStart"/>
      <w:r>
        <w:t>…….</w:t>
      </w:r>
      <w:proofErr w:type="gramEnd"/>
      <w:r>
        <w:t xml:space="preserve">.………………………………………………...……………………. nato/a </w:t>
      </w:r>
      <w:proofErr w:type="spellStart"/>
      <w:r>
        <w:t>a</w:t>
      </w:r>
      <w:proofErr w:type="spellEnd"/>
      <w:r>
        <w:t xml:space="preserve"> ……………… prov. </w:t>
      </w:r>
      <w:proofErr w:type="gramStart"/>
      <w:r>
        <w:t>(….</w:t>
      </w:r>
      <w:proofErr w:type="gramEnd"/>
      <w:r>
        <w:t xml:space="preserve">.) il ……………………………………………………………… </w:t>
      </w:r>
      <w:proofErr w:type="spellStart"/>
      <w:r>
        <w:t>Cod.fiscale</w:t>
      </w:r>
      <w:proofErr w:type="spellEnd"/>
      <w:r>
        <w:t xml:space="preserve"> ...…...……...…………………………………………………………………………… residente a ……………. prov. (……) in via ………………………………CAP ...………</w:t>
      </w:r>
      <w:proofErr w:type="gramStart"/>
      <w:r>
        <w:t>…….</w:t>
      </w:r>
      <w:proofErr w:type="gramEnd"/>
      <w:r>
        <w:t xml:space="preserve">… </w:t>
      </w:r>
    </w:p>
    <w:p w14:paraId="3906F161" w14:textId="77777777" w:rsidR="00B414EB" w:rsidRDefault="00B414EB" w:rsidP="00B414EB">
      <w:pPr>
        <w:spacing w:after="170"/>
        <w:ind w:left="-5"/>
      </w:pPr>
      <w:r>
        <w:t xml:space="preserve">in qualità di  </w:t>
      </w:r>
    </w:p>
    <w:p w14:paraId="5A66DD1F" w14:textId="77777777" w:rsidR="00B414EB" w:rsidRDefault="00B414EB" w:rsidP="00B414EB">
      <w:pPr>
        <w:tabs>
          <w:tab w:val="center" w:pos="2299"/>
        </w:tabs>
        <w:ind w:left="-15"/>
      </w:pPr>
      <w:r>
        <w:t xml:space="preserve">□ </w:t>
      </w:r>
      <w:r>
        <w:tab/>
        <w:t xml:space="preserve">Titolare dell’impresa individuale </w:t>
      </w:r>
    </w:p>
    <w:p w14:paraId="373DC1A8" w14:textId="77777777" w:rsidR="00B414EB" w:rsidRDefault="00B414EB" w:rsidP="00B414EB">
      <w:pPr>
        <w:tabs>
          <w:tab w:val="center" w:pos="1815"/>
        </w:tabs>
        <w:ind w:left="-15"/>
      </w:pPr>
      <w:r>
        <w:t xml:space="preserve">□ </w:t>
      </w:r>
      <w:r>
        <w:tab/>
        <w:t xml:space="preserve">Legale Rappresentante  </w:t>
      </w:r>
    </w:p>
    <w:p w14:paraId="573B2A3D" w14:textId="77777777" w:rsidR="00B414EB" w:rsidRDefault="00B414EB" w:rsidP="00B414EB">
      <w:pPr>
        <w:spacing w:after="184" w:line="259" w:lineRule="auto"/>
      </w:pPr>
      <w:r>
        <w:t xml:space="preserve"> </w:t>
      </w:r>
    </w:p>
    <w:p w14:paraId="13D048B2" w14:textId="77777777" w:rsidR="00B414EB" w:rsidRDefault="00B414EB" w:rsidP="00B414EB">
      <w:pPr>
        <w:spacing w:after="1" w:line="411" w:lineRule="auto"/>
        <w:ind w:left="-5"/>
      </w:pPr>
      <w:r>
        <w:t>Ragione sociale ……</w:t>
      </w:r>
      <w:proofErr w:type="gramStart"/>
      <w:r>
        <w:t>…….</w:t>
      </w:r>
      <w:proofErr w:type="gramEnd"/>
      <w:r>
        <w:t>…………………………………………………………………………. Sede legale: via 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388182AC" w14:textId="77777777" w:rsidR="00B414EB" w:rsidRDefault="00B414EB" w:rsidP="00B414EB">
      <w:pPr>
        <w:spacing w:after="166"/>
        <w:ind w:left="-5"/>
      </w:pPr>
      <w:r>
        <w:t>CAP ………………… Comune …</w:t>
      </w:r>
      <w:proofErr w:type="gramStart"/>
      <w:r>
        <w:t>…….</w:t>
      </w:r>
      <w:proofErr w:type="gramEnd"/>
      <w:r>
        <w:t xml:space="preserve">.……………...……………..……………..… prov. (..…) </w:t>
      </w:r>
    </w:p>
    <w:p w14:paraId="5B7EC830" w14:textId="77777777" w:rsidR="00B414EB" w:rsidRDefault="00B414EB" w:rsidP="00B414EB">
      <w:pPr>
        <w:ind w:left="-5"/>
      </w:pPr>
      <w:r>
        <w:t xml:space="preserve">Cod. fiscale ……………………………………………………………………………………...…. </w:t>
      </w:r>
    </w:p>
    <w:p w14:paraId="501AB0E8" w14:textId="77777777" w:rsidR="00B414EB" w:rsidRDefault="00B414EB" w:rsidP="003D54EA">
      <w:pPr>
        <w:spacing w:line="360" w:lineRule="auto"/>
        <w:jc w:val="both"/>
        <w:rPr>
          <w:iCs/>
          <w:sz w:val="22"/>
          <w:szCs w:val="22"/>
        </w:rPr>
      </w:pPr>
    </w:p>
    <w:p w14:paraId="43D79545" w14:textId="77777777" w:rsidR="00B414EB" w:rsidRDefault="00B414EB" w:rsidP="00B414EB">
      <w:pPr>
        <w:spacing w:after="167" w:line="259" w:lineRule="auto"/>
        <w:ind w:right="8"/>
        <w:jc w:val="center"/>
      </w:pPr>
      <w:r>
        <w:rPr>
          <w:b/>
        </w:rPr>
        <w:t>COMUNICA che al __/__/____</w:t>
      </w:r>
      <w:r>
        <w:rPr>
          <w:b/>
          <w:vertAlign w:val="superscript"/>
        </w:rPr>
        <w:footnoteReference w:id="1"/>
      </w:r>
      <w:r>
        <w:rPr>
          <w:b/>
        </w:rPr>
        <w:t xml:space="preserve"> </w:t>
      </w:r>
    </w:p>
    <w:p w14:paraId="4086611E" w14:textId="77777777" w:rsidR="00B414EB" w:rsidRDefault="00B414EB" w:rsidP="00B414EB">
      <w:pPr>
        <w:ind w:left="-5"/>
      </w:pPr>
      <w:r>
        <w:t xml:space="preserve">utilizzando il: </w:t>
      </w:r>
    </w:p>
    <w:tbl>
      <w:tblPr>
        <w:tblStyle w:val="TableGrid"/>
        <w:tblW w:w="4037" w:type="dxa"/>
        <w:tblInd w:w="0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720"/>
        <w:gridCol w:w="3317"/>
      </w:tblGrid>
      <w:tr w:rsidR="00B414EB" w14:paraId="0885AE4C" w14:textId="77777777" w:rsidTr="00130D71">
        <w:trPr>
          <w:trHeight w:val="36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E4888B2" w14:textId="77777777" w:rsidR="00B414EB" w:rsidRDefault="00B414EB" w:rsidP="00130D71">
            <w:pPr>
              <w:spacing w:line="259" w:lineRule="auto"/>
            </w:pPr>
            <w:r>
              <w:t xml:space="preserve">□ 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3FB11BD6" w14:textId="77777777" w:rsidR="00B414EB" w:rsidRDefault="00B414EB" w:rsidP="00130D71">
            <w:pPr>
              <w:spacing w:line="259" w:lineRule="auto"/>
            </w:pPr>
            <w:r>
              <w:t>Criterio dell’assetto proprietario</w:t>
            </w:r>
            <w:r>
              <w:rPr>
                <w:vertAlign w:val="superscript"/>
              </w:rPr>
              <w:t>51</w:t>
            </w:r>
            <w:r>
              <w:t xml:space="preserve"> </w:t>
            </w:r>
          </w:p>
        </w:tc>
      </w:tr>
      <w:tr w:rsidR="00B414EB" w14:paraId="2279E742" w14:textId="77777777" w:rsidTr="00130D71">
        <w:trPr>
          <w:trHeight w:val="43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B7C4D04" w14:textId="77777777" w:rsidR="00B414EB" w:rsidRDefault="00B414EB" w:rsidP="00130D71">
            <w:pPr>
              <w:spacing w:line="259" w:lineRule="auto"/>
            </w:pPr>
            <w:r>
              <w:t xml:space="preserve">□ 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3AA336CB" w14:textId="77777777" w:rsidR="00B414EB" w:rsidRDefault="00B414EB" w:rsidP="00130D71">
            <w:pPr>
              <w:spacing w:line="259" w:lineRule="auto"/>
            </w:pPr>
            <w:r>
              <w:t>Criterio del controllo</w:t>
            </w:r>
            <w:r>
              <w:rPr>
                <w:vertAlign w:val="superscript"/>
              </w:rPr>
              <w:footnoteReference w:id="2"/>
            </w:r>
            <w:r>
              <w:t xml:space="preserve"> </w:t>
            </w:r>
          </w:p>
        </w:tc>
      </w:tr>
      <w:tr w:rsidR="00B414EB" w14:paraId="7A993776" w14:textId="77777777" w:rsidTr="00130D71">
        <w:trPr>
          <w:trHeight w:val="36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99CD4" w14:textId="77777777" w:rsidR="00B414EB" w:rsidRDefault="00B414EB" w:rsidP="00130D71">
            <w:pPr>
              <w:spacing w:line="259" w:lineRule="auto"/>
            </w:pPr>
            <w:r>
              <w:t xml:space="preserve">□ 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3AF2404A" w14:textId="77777777" w:rsidR="00B414EB" w:rsidRDefault="00B414EB" w:rsidP="00130D71">
            <w:pPr>
              <w:spacing w:line="259" w:lineRule="auto"/>
            </w:pPr>
            <w:r>
              <w:t>Criterio residuale</w:t>
            </w:r>
            <w:r>
              <w:rPr>
                <w:vertAlign w:val="superscript"/>
              </w:rPr>
              <w:footnoteReference w:id="3"/>
            </w:r>
            <w:r>
              <w:t xml:space="preserve"> </w:t>
            </w:r>
          </w:p>
        </w:tc>
      </w:tr>
    </w:tbl>
    <w:p w14:paraId="62F1AF3D" w14:textId="77777777" w:rsidR="00B414EB" w:rsidRDefault="00B414EB" w:rsidP="00B414EB">
      <w:pPr>
        <w:spacing w:after="136" w:line="259" w:lineRule="auto"/>
      </w:pPr>
      <w:r>
        <w:t xml:space="preserve"> </w:t>
      </w:r>
    </w:p>
    <w:p w14:paraId="6CDC9D49" w14:textId="77777777" w:rsidR="00B414EB" w:rsidRDefault="00B414EB" w:rsidP="00B414EB">
      <w:pPr>
        <w:spacing w:after="44" w:line="379" w:lineRule="auto"/>
        <w:ind w:left="-5" w:right="2625"/>
      </w:pPr>
      <w:r>
        <w:lastRenderedPageBreak/>
        <w:t xml:space="preserve">è/sono stato/i individuato/i il/i seguente/i titolare/i effettivo/i: </w:t>
      </w:r>
    </w:p>
    <w:p w14:paraId="668AE976" w14:textId="77777777" w:rsidR="00B414EB" w:rsidRDefault="00B414EB" w:rsidP="00B414EB">
      <w:pPr>
        <w:spacing w:after="44" w:line="379" w:lineRule="auto"/>
        <w:ind w:left="-5" w:right="2625"/>
      </w:pPr>
      <w:r>
        <w:rPr>
          <w:b/>
          <w:i/>
        </w:rPr>
        <w:t xml:space="preserve">Opzione 1) </w:t>
      </w:r>
    </w:p>
    <w:p w14:paraId="7A2B3C17" w14:textId="77777777" w:rsidR="00B414EB" w:rsidRDefault="00B414EB" w:rsidP="00B414EB">
      <w:pPr>
        <w:spacing w:after="249"/>
        <w:ind w:left="-5"/>
      </w:pPr>
      <w:r>
        <w:t xml:space="preserve">□ il/la sottoscritto/a. </w:t>
      </w:r>
    </w:p>
    <w:p w14:paraId="67AD3198" w14:textId="77777777" w:rsidR="00B414EB" w:rsidRDefault="00B414EB" w:rsidP="00B414EB">
      <w:pPr>
        <w:spacing w:line="259" w:lineRule="auto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812DC2F" wp14:editId="4695C0E1">
                <wp:extent cx="1829054" cy="7620"/>
                <wp:effectExtent l="0" t="0" r="0" b="0"/>
                <wp:docPr id="49496" name="Group 49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52269" name="Shape 52269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474ADF" id="Group 49496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">
                <v:shape id="Shape 52269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7A547C24" w14:textId="77777777" w:rsidR="00B414EB" w:rsidRDefault="00B414EB" w:rsidP="00B414EB">
      <w:pPr>
        <w:spacing w:after="136" w:line="259" w:lineRule="auto"/>
      </w:pPr>
      <w:r>
        <w:t xml:space="preserve"> </w:t>
      </w:r>
    </w:p>
    <w:p w14:paraId="162B6ED0" w14:textId="77777777" w:rsidR="00B414EB" w:rsidRDefault="00B414EB" w:rsidP="00B414EB">
      <w:pPr>
        <w:spacing w:after="183" w:line="259" w:lineRule="auto"/>
        <w:ind w:left="-5"/>
      </w:pPr>
      <w:r>
        <w:rPr>
          <w:b/>
          <w:i/>
        </w:rPr>
        <w:t xml:space="preserve">Opzione 2) </w:t>
      </w:r>
    </w:p>
    <w:p w14:paraId="1B46CD40" w14:textId="77777777" w:rsidR="00B414EB" w:rsidRDefault="00B414EB" w:rsidP="00B414EB">
      <w:pPr>
        <w:spacing w:after="91"/>
        <w:ind w:left="-5"/>
      </w:pPr>
      <w:r>
        <w:t xml:space="preserve">□ il/la sottoscritto/a unitamente a:  </w:t>
      </w:r>
    </w:p>
    <w:p w14:paraId="063CBFC2" w14:textId="77777777" w:rsidR="00B414EB" w:rsidRDefault="00B414EB" w:rsidP="00B414EB">
      <w:pPr>
        <w:spacing w:after="205" w:line="267" w:lineRule="auto"/>
        <w:ind w:left="-5"/>
      </w:pPr>
      <w:r>
        <w:rPr>
          <w:i/>
          <w:sz w:val="20"/>
        </w:rPr>
        <w:t xml:space="preserve">(ripetere le informazioni sottoindicate per ciascuna persona fisica individuata come titolare effettivo) </w:t>
      </w:r>
    </w:p>
    <w:p w14:paraId="63952F18" w14:textId="77777777" w:rsidR="00B414EB" w:rsidRDefault="00B414EB" w:rsidP="00B414EB">
      <w:pPr>
        <w:spacing w:after="3" w:line="415" w:lineRule="auto"/>
        <w:ind w:left="-5"/>
      </w:pPr>
      <w:r>
        <w:t>Cognome ………………………</w:t>
      </w:r>
      <w:proofErr w:type="gramStart"/>
      <w:r>
        <w:t>…….</w:t>
      </w:r>
      <w:proofErr w:type="gramEnd"/>
      <w:r>
        <w:t xml:space="preserve">………… Nome …………...……………………………… nato/a </w:t>
      </w:r>
      <w:proofErr w:type="spellStart"/>
      <w:r>
        <w:t>a</w:t>
      </w:r>
      <w:proofErr w:type="spellEnd"/>
      <w:r>
        <w:t xml:space="preserve"> …………</w:t>
      </w:r>
      <w:proofErr w:type="gramStart"/>
      <w:r>
        <w:t>…….</w:t>
      </w:r>
      <w:proofErr w:type="gramEnd"/>
      <w:r>
        <w:t>….. prov. (______) il ……………………………………………………... Cod. fiscale …………………………………</w:t>
      </w:r>
      <w:proofErr w:type="gramStart"/>
      <w:r>
        <w:t>…….</w:t>
      </w:r>
      <w:proofErr w:type="gramEnd"/>
      <w:r>
        <w:t xml:space="preserve">………………………………………………... </w:t>
      </w:r>
    </w:p>
    <w:p w14:paraId="6D3C9FB5" w14:textId="77777777" w:rsidR="00B414EB" w:rsidRDefault="00B414EB" w:rsidP="00B414EB">
      <w:pPr>
        <w:spacing w:after="167"/>
        <w:ind w:left="-5"/>
      </w:pPr>
      <w:r>
        <w:t xml:space="preserve">residente a ……………………………prov. (______) in via ...……………………………………. </w:t>
      </w:r>
    </w:p>
    <w:p w14:paraId="49C7C37C" w14:textId="77777777" w:rsidR="00B414EB" w:rsidRDefault="00B414EB" w:rsidP="00B414EB">
      <w:pPr>
        <w:ind w:left="-5"/>
      </w:pPr>
      <w:r>
        <w:t>CAP ………………………………………...……………………………</w:t>
      </w:r>
      <w:proofErr w:type="gramStart"/>
      <w:r>
        <w:t>…….</w:t>
      </w:r>
      <w:proofErr w:type="gramEnd"/>
      <w:r>
        <w:t xml:space="preserve">.………………….. </w:t>
      </w:r>
    </w:p>
    <w:p w14:paraId="0FA35912" w14:textId="77777777" w:rsidR="00B414EB" w:rsidRDefault="00B414EB" w:rsidP="00B414EB">
      <w:pPr>
        <w:spacing w:after="140" w:line="259" w:lineRule="auto"/>
      </w:pPr>
      <w:r>
        <w:rPr>
          <w:b/>
          <w:i/>
        </w:rPr>
        <w:t xml:space="preserve"> </w:t>
      </w:r>
    </w:p>
    <w:p w14:paraId="089CC608" w14:textId="77777777" w:rsidR="00B414EB" w:rsidRDefault="00B414EB" w:rsidP="00B414EB">
      <w:pPr>
        <w:spacing w:after="177" w:line="259" w:lineRule="auto"/>
        <w:ind w:left="-5"/>
      </w:pPr>
      <w:r>
        <w:rPr>
          <w:b/>
          <w:i/>
        </w:rPr>
        <w:t>Opzione 3)</w:t>
      </w:r>
      <w:r>
        <w:rPr>
          <w:i/>
          <w:sz w:val="20"/>
        </w:rPr>
        <w:t xml:space="preserve">  </w:t>
      </w:r>
    </w:p>
    <w:p w14:paraId="0165E71E" w14:textId="77777777" w:rsidR="00B414EB" w:rsidRDefault="00B414EB" w:rsidP="00B414EB">
      <w:pPr>
        <w:spacing w:after="89"/>
        <w:ind w:left="-5"/>
      </w:pPr>
      <w:r>
        <w:t xml:space="preserve">□ nella/e persona/e fisica/che di: </w:t>
      </w:r>
    </w:p>
    <w:p w14:paraId="3D6024F1" w14:textId="77777777" w:rsidR="00B414EB" w:rsidRDefault="00B414EB" w:rsidP="00B414EB">
      <w:pPr>
        <w:spacing w:after="205" w:line="267" w:lineRule="auto"/>
        <w:ind w:left="-5"/>
      </w:pPr>
      <w:r>
        <w:rPr>
          <w:i/>
          <w:sz w:val="20"/>
        </w:rPr>
        <w:t xml:space="preserve">(ripetere le informazioni sottoindicate per ciascuna persona fisica individuata come titolare effettivo) </w:t>
      </w:r>
    </w:p>
    <w:p w14:paraId="2C76107D" w14:textId="77777777" w:rsidR="00B414EB" w:rsidRDefault="00B414EB" w:rsidP="00B414EB">
      <w:pPr>
        <w:spacing w:line="416" w:lineRule="auto"/>
        <w:ind w:left="-5"/>
      </w:pPr>
      <w:r>
        <w:t>Cognome ………………………</w:t>
      </w:r>
      <w:proofErr w:type="gramStart"/>
      <w:r>
        <w:t>…….</w:t>
      </w:r>
      <w:proofErr w:type="gramEnd"/>
      <w:r>
        <w:t xml:space="preserve">………… Nome …………...……………………………… nato/a </w:t>
      </w:r>
      <w:proofErr w:type="spellStart"/>
      <w:r>
        <w:t>a</w:t>
      </w:r>
      <w:proofErr w:type="spellEnd"/>
      <w:r>
        <w:t xml:space="preserve"> ……………</w:t>
      </w:r>
      <w:proofErr w:type="gramStart"/>
      <w:r>
        <w:t>…….</w:t>
      </w:r>
      <w:proofErr w:type="gramEnd"/>
      <w:r>
        <w:t>. prov. (______) il ……………………………………………………... Cod. fiscale ……………………………………</w:t>
      </w:r>
      <w:proofErr w:type="gramStart"/>
      <w:r>
        <w:t>…….</w:t>
      </w:r>
      <w:proofErr w:type="gramEnd"/>
      <w:r>
        <w:t xml:space="preserve">……………………………………………... </w:t>
      </w:r>
    </w:p>
    <w:p w14:paraId="48634FAB" w14:textId="77777777" w:rsidR="00B414EB" w:rsidRDefault="00B414EB" w:rsidP="00B414EB">
      <w:pPr>
        <w:spacing w:after="168"/>
        <w:ind w:left="-5"/>
      </w:pPr>
      <w:r>
        <w:t xml:space="preserve">residente a ……………………………prov. (______) in via ...…………………………………… </w:t>
      </w:r>
    </w:p>
    <w:p w14:paraId="24F43F2B" w14:textId="77777777" w:rsidR="00B414EB" w:rsidRDefault="00B414EB" w:rsidP="00B414EB">
      <w:pPr>
        <w:ind w:left="-5"/>
      </w:pPr>
      <w:r>
        <w:t>CAP ……………………………………………………………………</w:t>
      </w:r>
      <w:proofErr w:type="gramStart"/>
      <w:r>
        <w:t>…….</w:t>
      </w:r>
      <w:proofErr w:type="gramEnd"/>
      <w:r>
        <w:t xml:space="preserve">.………………….. </w:t>
      </w:r>
    </w:p>
    <w:p w14:paraId="49282B9D" w14:textId="77777777" w:rsidR="00B414EB" w:rsidRDefault="00B414EB" w:rsidP="00B414EB">
      <w:pPr>
        <w:spacing w:after="136" w:line="259" w:lineRule="auto"/>
      </w:pPr>
      <w:r>
        <w:rPr>
          <w:b/>
          <w:i/>
        </w:rPr>
        <w:t xml:space="preserve"> </w:t>
      </w:r>
    </w:p>
    <w:p w14:paraId="251DFB75" w14:textId="77777777" w:rsidR="00B414EB" w:rsidRDefault="00B414EB" w:rsidP="00B414EB">
      <w:pPr>
        <w:spacing w:after="170" w:line="259" w:lineRule="auto"/>
        <w:ind w:left="-5"/>
      </w:pPr>
      <w:r>
        <w:rPr>
          <w:b/>
          <w:i/>
        </w:rPr>
        <w:t xml:space="preserve">Opzione 4) </w:t>
      </w:r>
    </w:p>
    <w:p w14:paraId="0A446DAE" w14:textId="77777777" w:rsidR="00B414EB" w:rsidRDefault="00B414EB" w:rsidP="00B414EB">
      <w:pPr>
        <w:spacing w:after="40"/>
        <w:ind w:left="-5"/>
      </w:pPr>
      <w:r>
        <w:t xml:space="preserve">□ poiché l'applicazione dei criteri dell’assetto proprietario e del controllo non consentono di </w:t>
      </w:r>
    </w:p>
    <w:p w14:paraId="7E306C32" w14:textId="77777777" w:rsidR="00B414EB" w:rsidRDefault="00B414EB" w:rsidP="00B414EB">
      <w:pPr>
        <w:spacing w:after="40"/>
        <w:ind w:left="-5"/>
      </w:pPr>
      <w:r>
        <w:t>individuare univocamente uno o più titolari effettivi dell’impresa\ente, dal momento che (</w:t>
      </w:r>
      <w:r>
        <w:rPr>
          <w:i/>
          <w:sz w:val="20"/>
        </w:rPr>
        <w:t>specificare la motivazione: impresa quotata/impresa ad azionariato diffuso/</w:t>
      </w:r>
      <w:proofErr w:type="spellStart"/>
      <w:r>
        <w:rPr>
          <w:i/>
          <w:sz w:val="20"/>
        </w:rPr>
        <w:t>ecc</w:t>
      </w:r>
      <w:proofErr w:type="spellEnd"/>
      <w:r>
        <w:rPr>
          <w:i/>
          <w:sz w:val="20"/>
        </w:rPr>
        <w:t xml:space="preserve">). </w:t>
      </w:r>
    </w:p>
    <w:p w14:paraId="22B3BF04" w14:textId="77777777" w:rsidR="00B414EB" w:rsidRDefault="00B414EB" w:rsidP="00B414EB">
      <w:pPr>
        <w:spacing w:after="7"/>
        <w:ind w:left="-5"/>
      </w:pPr>
      <w:r>
        <w:t>………………………………………………………………………………………………………</w:t>
      </w:r>
    </w:p>
    <w:p w14:paraId="64B3B1E0" w14:textId="77777777" w:rsidR="00B414EB" w:rsidRDefault="00B414EB" w:rsidP="00B414EB">
      <w:pPr>
        <w:spacing w:after="7"/>
        <w:ind w:left="-5"/>
      </w:pPr>
      <w:r>
        <w:t>…………...…………………………………………………………………………………………</w:t>
      </w:r>
    </w:p>
    <w:p w14:paraId="5CBBCBC5" w14:textId="77777777" w:rsidR="00B414EB" w:rsidRDefault="00B414EB" w:rsidP="00B414EB">
      <w:pPr>
        <w:spacing w:after="82"/>
        <w:ind w:left="-5"/>
      </w:pPr>
      <w:r>
        <w:t>…</w:t>
      </w:r>
      <w:proofErr w:type="gramStart"/>
      <w:r>
        <w:t>…</w:t>
      </w:r>
      <w:r>
        <w:rPr>
          <w:i/>
          <w:sz w:val="20"/>
        </w:rPr>
        <w:t xml:space="preserve"> ,</w:t>
      </w:r>
      <w:proofErr w:type="gramEnd"/>
      <w:r>
        <w:rPr>
          <w:i/>
          <w:sz w:val="20"/>
        </w:rPr>
        <w:t xml:space="preserve"> </w:t>
      </w:r>
      <w:r>
        <w:t>il/i titolare/i effettivo/i è/sono da individuarsi nella/e persona/e fisica/che titolare/i di poteri di amministrazione o direzione dell’impresa/ente di seguito indicata/e:</w:t>
      </w:r>
      <w:r>
        <w:rPr>
          <w:i/>
          <w:sz w:val="20"/>
        </w:rPr>
        <w:t xml:space="preserve"> </w:t>
      </w:r>
    </w:p>
    <w:p w14:paraId="2B8525E6" w14:textId="77777777" w:rsidR="00B414EB" w:rsidRDefault="00B414EB" w:rsidP="00B414EB">
      <w:pPr>
        <w:spacing w:after="205" w:line="267" w:lineRule="auto"/>
        <w:ind w:left="-5"/>
      </w:pPr>
      <w:r>
        <w:rPr>
          <w:i/>
          <w:sz w:val="20"/>
        </w:rPr>
        <w:t xml:space="preserve">(ripetere le informazioni sottoindicate per ciascuna persona fisica individuata come titolare effettivo, compreso il dichiarante laddove quest’ultimo sia individuabile quale titolare effettivo per effetto dell’assenza di controllo o di partecipazioni rilevanti) </w:t>
      </w:r>
    </w:p>
    <w:p w14:paraId="2E0BC086" w14:textId="77777777" w:rsidR="00B414EB" w:rsidRDefault="00B414EB" w:rsidP="00B414EB">
      <w:pPr>
        <w:spacing w:line="412" w:lineRule="auto"/>
        <w:ind w:left="-5"/>
      </w:pPr>
      <w:r>
        <w:lastRenderedPageBreak/>
        <w:t>Cognome ………………………</w:t>
      </w:r>
      <w:proofErr w:type="gramStart"/>
      <w:r>
        <w:t>…….</w:t>
      </w:r>
      <w:proofErr w:type="gramEnd"/>
      <w:r>
        <w:t xml:space="preserve">………… Nome …………...……………………………… nato/a </w:t>
      </w:r>
      <w:proofErr w:type="spellStart"/>
      <w:r>
        <w:t>a</w:t>
      </w:r>
      <w:proofErr w:type="spellEnd"/>
      <w:r>
        <w:t xml:space="preserve"> …………</w:t>
      </w:r>
      <w:proofErr w:type="gramStart"/>
      <w:r>
        <w:t>…….</w:t>
      </w:r>
      <w:proofErr w:type="gramEnd"/>
      <w:r>
        <w:t xml:space="preserve">….. prov. (______) il ……………………………………………………... </w:t>
      </w:r>
    </w:p>
    <w:p w14:paraId="13E59199" w14:textId="77777777" w:rsidR="00B414EB" w:rsidRDefault="00B414EB" w:rsidP="00B414EB">
      <w:pPr>
        <w:spacing w:after="168"/>
        <w:ind w:left="-5"/>
      </w:pPr>
      <w:r>
        <w:t>Cod. fiscale ………………………………………………</w:t>
      </w:r>
      <w:proofErr w:type="gramStart"/>
      <w:r>
        <w:t>…….</w:t>
      </w:r>
      <w:proofErr w:type="gramEnd"/>
      <w:r>
        <w:t xml:space="preserve">…………………………………... </w:t>
      </w:r>
    </w:p>
    <w:p w14:paraId="690F67E8" w14:textId="77777777" w:rsidR="00B414EB" w:rsidRDefault="00B414EB" w:rsidP="00B414EB">
      <w:pPr>
        <w:spacing w:after="167"/>
        <w:ind w:left="-5"/>
      </w:pPr>
      <w:r>
        <w:t xml:space="preserve">residente a ……………………………prov. (______) in via ...……………………………………. </w:t>
      </w:r>
    </w:p>
    <w:p w14:paraId="0F121A82" w14:textId="77777777" w:rsidR="00B414EB" w:rsidRDefault="00B414EB" w:rsidP="00B414EB">
      <w:pPr>
        <w:ind w:left="-5"/>
      </w:pPr>
      <w:r>
        <w:t>CAP ……………………………………………...………………………</w:t>
      </w:r>
      <w:proofErr w:type="gramStart"/>
      <w:r>
        <w:t>…….</w:t>
      </w:r>
      <w:proofErr w:type="gramEnd"/>
      <w:r>
        <w:t xml:space="preserve">.………………….. </w:t>
      </w:r>
    </w:p>
    <w:p w14:paraId="448F9DEE" w14:textId="77777777" w:rsidR="00B414EB" w:rsidRDefault="00B414EB" w:rsidP="00B414EB">
      <w:pPr>
        <w:spacing w:after="136" w:line="259" w:lineRule="auto"/>
      </w:pPr>
      <w:r>
        <w:t xml:space="preserve"> </w:t>
      </w:r>
    </w:p>
    <w:p w14:paraId="54AA8FD9" w14:textId="77777777" w:rsidR="00B414EB" w:rsidRDefault="00B414EB" w:rsidP="00B414EB">
      <w:pPr>
        <w:spacing w:after="136" w:line="259" w:lineRule="auto"/>
      </w:pPr>
      <w:r>
        <w:t xml:space="preserve"> </w:t>
      </w:r>
    </w:p>
    <w:p w14:paraId="2E5D5040" w14:textId="77777777" w:rsidR="00B414EB" w:rsidRDefault="00B414EB" w:rsidP="00B414EB">
      <w:pPr>
        <w:ind w:left="-5"/>
        <w:jc w:val="both"/>
      </w:pPr>
      <w:r>
        <w:t xml:space="preserve">Si specifica che il dato indicato nelle precedenti sezioni, relativo alla/e persona/e fisica/che individuata/e come titolare/i effettivo/i alla data di selezione del progetto da parte dell’Amministrazione centrale titolare della Misura PNRR e/o alla data di aggiudicazione della gara,  </w:t>
      </w:r>
    </w:p>
    <w:p w14:paraId="4CDC679D" w14:textId="77777777" w:rsidR="00B414EB" w:rsidRDefault="00B414EB" w:rsidP="00B414EB">
      <w:pPr>
        <w:spacing w:after="170"/>
        <w:ind w:left="-5"/>
        <w:jc w:val="both"/>
      </w:pPr>
      <w:r>
        <w:t xml:space="preserve">□ coincide </w:t>
      </w:r>
    </w:p>
    <w:p w14:paraId="3E7FCD00" w14:textId="77777777" w:rsidR="00B414EB" w:rsidRDefault="00B414EB" w:rsidP="00B414EB">
      <w:pPr>
        <w:spacing w:line="379" w:lineRule="auto"/>
        <w:ind w:left="-5" w:right="-1"/>
        <w:jc w:val="both"/>
      </w:pPr>
      <w:r>
        <w:t xml:space="preserve">□ non coincide con quello valido alla data di sottoscrizione del presente documento. </w:t>
      </w:r>
    </w:p>
    <w:p w14:paraId="47E8401B" w14:textId="77777777" w:rsidR="00B414EB" w:rsidRDefault="00B414EB" w:rsidP="00B414EB">
      <w:pPr>
        <w:spacing w:after="136" w:line="259" w:lineRule="auto"/>
      </w:pPr>
      <w:r>
        <w:t xml:space="preserve"> </w:t>
      </w:r>
    </w:p>
    <w:p w14:paraId="33F0341C" w14:textId="77777777" w:rsidR="00B414EB" w:rsidRDefault="00B414EB" w:rsidP="00B414EB">
      <w:pPr>
        <w:ind w:left="-5"/>
      </w:pPr>
      <w:r>
        <w:t xml:space="preserve">Con riferimento a tutti i soggetti sopra indicati, si allega alla presente:  </w:t>
      </w:r>
    </w:p>
    <w:p w14:paraId="210BEA05" w14:textId="77777777" w:rsidR="00B414EB" w:rsidRDefault="00B414EB" w:rsidP="00B414EB">
      <w:pPr>
        <w:pStyle w:val="Paragrafoelenco"/>
        <w:numPr>
          <w:ilvl w:val="0"/>
          <w:numId w:val="4"/>
        </w:numPr>
        <w:spacing w:line="271" w:lineRule="auto"/>
        <w:contextualSpacing/>
        <w:jc w:val="both"/>
      </w:pPr>
      <w:r>
        <w:t xml:space="preserve">copia della documentazione da cui è possibile evincere la/le titolarità effettiva/e </w:t>
      </w:r>
    </w:p>
    <w:p w14:paraId="611D7F1B" w14:textId="77777777" w:rsidR="00B414EB" w:rsidRDefault="00B414EB" w:rsidP="00B414EB">
      <w:pPr>
        <w:pStyle w:val="Paragrafoelenco"/>
        <w:numPr>
          <w:ilvl w:val="0"/>
          <w:numId w:val="4"/>
        </w:numPr>
        <w:spacing w:after="196" w:line="271" w:lineRule="auto"/>
        <w:contextualSpacing/>
        <w:jc w:val="both"/>
      </w:pPr>
      <w:r>
        <w:t xml:space="preserve">copia dei documenti di identità e dei codici fiscali del/i titolare/i effettivo/i </w:t>
      </w:r>
    </w:p>
    <w:p w14:paraId="43A21EFA" w14:textId="77777777" w:rsidR="00B414EB" w:rsidRDefault="00B414EB" w:rsidP="00B414EB">
      <w:pPr>
        <w:ind w:left="-5"/>
      </w:pPr>
      <w:r>
        <w:t>[Si allega, altresì, copia della carta d’identità e del codice fiscale del dichiarante]</w:t>
      </w:r>
      <w:r>
        <w:rPr>
          <w:vertAlign w:val="superscript"/>
        </w:rPr>
        <w:footnoteReference w:id="4"/>
      </w:r>
      <w:r>
        <w:t xml:space="preserve">. </w:t>
      </w:r>
    </w:p>
    <w:p w14:paraId="3D8B3370" w14:textId="77777777" w:rsidR="00B414EB" w:rsidRDefault="00B414EB" w:rsidP="00B414EB">
      <w:pPr>
        <w:spacing w:after="186" w:line="259" w:lineRule="auto"/>
      </w:pPr>
      <w:r>
        <w:t xml:space="preserve"> </w:t>
      </w:r>
    </w:p>
    <w:p w14:paraId="204128A1" w14:textId="77777777" w:rsidR="00B414EB" w:rsidRDefault="00B414EB" w:rsidP="00B414EB">
      <w:pPr>
        <w:spacing w:after="171"/>
        <w:ind w:left="-5"/>
      </w:pPr>
      <w:r>
        <w:t>Luogo e data ……………</w:t>
      </w:r>
      <w:proofErr w:type="gramStart"/>
      <w:r>
        <w:t>…….</w:t>
      </w:r>
      <w:proofErr w:type="gramEnd"/>
      <w:r>
        <w:t xml:space="preserve">.……………  </w:t>
      </w:r>
    </w:p>
    <w:p w14:paraId="7EC07343" w14:textId="77777777" w:rsidR="00B414EB" w:rsidRDefault="00B414EB" w:rsidP="00B414EB">
      <w:pPr>
        <w:ind w:left="-5"/>
      </w:pPr>
      <w:r>
        <w:t>Firma …</w:t>
      </w:r>
      <w:proofErr w:type="gramStart"/>
      <w:r>
        <w:t>…….</w:t>
      </w:r>
      <w:proofErr w:type="gramEnd"/>
      <w:r>
        <w:t xml:space="preserve">……………………..………… </w:t>
      </w:r>
    </w:p>
    <w:p w14:paraId="78B86A45" w14:textId="77777777" w:rsidR="00B414EB" w:rsidRDefault="00B414EB" w:rsidP="003D54EA">
      <w:pPr>
        <w:spacing w:line="360" w:lineRule="auto"/>
        <w:jc w:val="both"/>
        <w:rPr>
          <w:iCs/>
          <w:sz w:val="22"/>
          <w:szCs w:val="22"/>
        </w:rPr>
      </w:pPr>
    </w:p>
    <w:p w14:paraId="6B2F0380" w14:textId="18B23032" w:rsidR="00DB7FF4" w:rsidRPr="0084100D" w:rsidRDefault="0084100D" w:rsidP="0084100D">
      <w:pPr>
        <w:spacing w:line="360" w:lineRule="auto"/>
        <w:jc w:val="both"/>
        <w:rPr>
          <w:iCs/>
        </w:rPr>
      </w:pPr>
      <w:r>
        <w:rPr>
          <w:iCs/>
        </w:rPr>
        <w:t>(</w:t>
      </w:r>
      <w:r w:rsidRPr="0084100D">
        <w:rPr>
          <w:i/>
        </w:rPr>
        <w:t>da compilarsi a cura di ciascun operatore raggruppato</w:t>
      </w:r>
      <w:r w:rsidR="00363FFC">
        <w:rPr>
          <w:i/>
        </w:rPr>
        <w:t xml:space="preserve"> e/o in caso di avvalimento</w:t>
      </w:r>
      <w:r>
        <w:rPr>
          <w:iCs/>
        </w:rPr>
        <w:t>)</w:t>
      </w:r>
    </w:p>
    <w:p w14:paraId="561CCBB2" w14:textId="77777777" w:rsidR="00DB7FF4" w:rsidRPr="00717E2B" w:rsidRDefault="00DB7FF4" w:rsidP="00717E2B">
      <w:pPr>
        <w:tabs>
          <w:tab w:val="left" w:pos="2018"/>
        </w:tabs>
        <w:rPr>
          <w:rFonts w:ascii="Palatino Linotype" w:hAnsi="Palatino Linotype" w:cs="Arial"/>
          <w:sz w:val="20"/>
          <w:szCs w:val="20"/>
        </w:rPr>
      </w:pPr>
    </w:p>
    <w:sectPr w:rsidR="00DB7FF4" w:rsidRPr="00717E2B" w:rsidSect="00E96C4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97" w:right="424" w:bottom="1701" w:left="1134" w:header="426" w:footer="9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F26EB" w14:textId="77777777" w:rsidR="003A3622" w:rsidRDefault="003A3622" w:rsidP="00AC4270">
      <w:r>
        <w:separator/>
      </w:r>
    </w:p>
  </w:endnote>
  <w:endnote w:type="continuationSeparator" w:id="0">
    <w:p w14:paraId="50BE9239" w14:textId="77777777" w:rsidR="003A3622" w:rsidRDefault="003A3622" w:rsidP="00AC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coPedic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DBAB1" w14:textId="37A785A6" w:rsidR="003D54EA" w:rsidRDefault="003D54EA" w:rsidP="003D54EA">
    <w:pPr>
      <w:tabs>
        <w:tab w:val="left" w:pos="7335"/>
        <w:tab w:val="right" w:pos="9638"/>
      </w:tabs>
      <w:jc w:val="center"/>
      <w:rPr>
        <w:rFonts w:ascii="Palatino Linotype" w:hAnsi="Palatino Linotype"/>
        <w:b/>
        <w:i/>
        <w:smallCaps/>
        <w:color w:val="002060"/>
        <w:sz w:val="18"/>
        <w:szCs w:val="18"/>
      </w:rPr>
    </w:pPr>
    <w:r w:rsidRPr="003D54EA">
      <w:rPr>
        <w:rFonts w:ascii="Palatino Linotype" w:hAnsi="Palatino Linotype"/>
        <w:b/>
        <w:i/>
        <w:smallCaps/>
        <w:color w:val="002060"/>
        <w:sz w:val="18"/>
        <w:szCs w:val="18"/>
      </w:rPr>
      <w:t xml:space="preserve">DICHIARAZIONE DEL TITOLARE EFFETTIVO </w:t>
    </w:r>
    <w:r w:rsidR="00B414EB">
      <w:rPr>
        <w:rFonts w:ascii="Palatino Linotype" w:hAnsi="Palatino Linotype"/>
        <w:b/>
        <w:i/>
        <w:smallCaps/>
        <w:color w:val="002060"/>
        <w:sz w:val="18"/>
        <w:szCs w:val="18"/>
      </w:rPr>
      <w:t xml:space="preserve">ENTI PRIVATI </w:t>
    </w:r>
    <w:r w:rsidRPr="003D54EA">
      <w:rPr>
        <w:rFonts w:ascii="Palatino Linotype" w:hAnsi="Palatino Linotype"/>
        <w:b/>
        <w:i/>
        <w:smallCaps/>
        <w:color w:val="002060"/>
        <w:sz w:val="18"/>
        <w:szCs w:val="18"/>
      </w:rPr>
      <w:t>NELL’AMBITO DEGLI</w:t>
    </w:r>
    <w:r>
      <w:rPr>
        <w:rFonts w:ascii="Palatino Linotype" w:hAnsi="Palatino Linotype"/>
        <w:b/>
        <w:i/>
        <w:smallCaps/>
        <w:color w:val="002060"/>
        <w:sz w:val="18"/>
        <w:szCs w:val="18"/>
      </w:rPr>
      <w:t xml:space="preserve"> </w:t>
    </w:r>
    <w:r w:rsidRPr="003D54EA">
      <w:rPr>
        <w:rFonts w:ascii="Palatino Linotype" w:hAnsi="Palatino Linotype"/>
        <w:b/>
        <w:i/>
        <w:smallCaps/>
        <w:color w:val="002060"/>
        <w:sz w:val="18"/>
        <w:szCs w:val="18"/>
      </w:rPr>
      <w:t>INTERVENTI A VALERE SUL PNRR</w:t>
    </w:r>
  </w:p>
  <w:p w14:paraId="1E65CBEE" w14:textId="4C50004F" w:rsidR="003D54EA" w:rsidRDefault="003D54EA" w:rsidP="003D54EA">
    <w:pPr>
      <w:tabs>
        <w:tab w:val="left" w:pos="7335"/>
        <w:tab w:val="right" w:pos="9638"/>
      </w:tabs>
      <w:jc w:val="center"/>
      <w:rPr>
        <w:rFonts w:ascii="Palatino Linotype" w:hAnsi="Palatino Linotype"/>
        <w:i/>
        <w:color w:val="002060"/>
        <w:sz w:val="18"/>
        <w:szCs w:val="18"/>
      </w:rPr>
    </w:pPr>
    <w:r w:rsidRPr="00037AE2">
      <w:rPr>
        <w:noProof/>
      </w:rPr>
      <w:drawing>
        <wp:inline distT="0" distB="0" distL="0" distR="0" wp14:anchorId="08D98854" wp14:editId="1C4FAC99">
          <wp:extent cx="1399426" cy="421419"/>
          <wp:effectExtent l="0" t="0" r="0" b="0"/>
          <wp:docPr id="1028502970" name="Immagine 10285029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8460" cy="46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54E30B" w14:textId="77777777" w:rsidR="003D54EA" w:rsidRDefault="003D54EA" w:rsidP="003D54EA">
    <w:pPr>
      <w:tabs>
        <w:tab w:val="left" w:pos="7335"/>
        <w:tab w:val="right" w:pos="9638"/>
      </w:tabs>
      <w:jc w:val="center"/>
      <w:rPr>
        <w:rFonts w:ascii="Palatino Linotype" w:hAnsi="Palatino Linotype"/>
        <w:i/>
        <w:color w:val="002060"/>
        <w:sz w:val="18"/>
        <w:szCs w:val="18"/>
      </w:rPr>
    </w:pPr>
  </w:p>
  <w:p w14:paraId="1A1C9DDA" w14:textId="4FF7390F" w:rsidR="00692F38" w:rsidRPr="0062433E" w:rsidRDefault="0070043C" w:rsidP="003D54EA">
    <w:pPr>
      <w:tabs>
        <w:tab w:val="left" w:pos="7335"/>
        <w:tab w:val="right" w:pos="9638"/>
      </w:tabs>
      <w:jc w:val="center"/>
      <w:rPr>
        <w:rFonts w:ascii="Palatino Linotype" w:hAnsi="Palatino Linotype"/>
        <w:sz w:val="14"/>
        <w:szCs w:val="14"/>
      </w:rPr>
    </w:pPr>
    <w:r w:rsidRPr="00EF730F">
      <w:rPr>
        <w:rFonts w:ascii="Palatino Linotype" w:hAnsi="Palatino Linotype"/>
        <w:i/>
        <w:color w:val="002060"/>
        <w:sz w:val="18"/>
        <w:szCs w:val="18"/>
      </w:rPr>
      <w:t xml:space="preserve">Pag. </w: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instrText>PAGE</w:instrTex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030F43">
      <w:rPr>
        <w:rFonts w:ascii="Palatino Linotype" w:hAnsi="Palatino Linotype"/>
        <w:b/>
        <w:bCs/>
        <w:i/>
        <w:noProof/>
        <w:color w:val="002060"/>
        <w:sz w:val="18"/>
        <w:szCs w:val="18"/>
      </w:rPr>
      <w:t>2</w: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  <w:r w:rsidRPr="00EF730F">
      <w:rPr>
        <w:rFonts w:ascii="Palatino Linotype" w:hAnsi="Palatino Linotype"/>
        <w:i/>
        <w:color w:val="002060"/>
        <w:sz w:val="18"/>
        <w:szCs w:val="18"/>
      </w:rPr>
      <w:t xml:space="preserve"> di </w: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instrText>NUMPAGES</w:instrTex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030F43">
      <w:rPr>
        <w:rFonts w:ascii="Palatino Linotype" w:hAnsi="Palatino Linotype"/>
        <w:b/>
        <w:bCs/>
        <w:i/>
        <w:noProof/>
        <w:color w:val="002060"/>
        <w:sz w:val="18"/>
        <w:szCs w:val="18"/>
      </w:rPr>
      <w:t>2</w: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DACF5" w14:textId="6A7F58A4" w:rsidR="007C41D1" w:rsidRPr="00D92611" w:rsidRDefault="003D54EA" w:rsidP="003D54EA">
    <w:pPr>
      <w:spacing w:before="120"/>
      <w:jc w:val="center"/>
      <w:rPr>
        <w:rFonts w:ascii="Palatino Linotype" w:hAnsi="Palatino Linotype"/>
        <w:b/>
        <w:i/>
        <w:smallCaps/>
        <w:color w:val="002060"/>
        <w:sz w:val="18"/>
        <w:szCs w:val="18"/>
      </w:rPr>
    </w:pPr>
    <w:r w:rsidRPr="003D54EA">
      <w:rPr>
        <w:rFonts w:ascii="Palatino Linotype" w:hAnsi="Palatino Linotype"/>
        <w:b/>
        <w:i/>
        <w:smallCaps/>
        <w:color w:val="002060"/>
        <w:sz w:val="18"/>
        <w:szCs w:val="18"/>
      </w:rPr>
      <w:t>DICHIARAZIONE DEL TITOLARE EFFETTIVO DELL’AZIENDA APPALTATRICE NELL’AMBITO DEGLI INTERVENTI A VALERE SUL PNRR</w:t>
    </w:r>
  </w:p>
  <w:p w14:paraId="27A0F0E6" w14:textId="77777777" w:rsidR="007C41D1" w:rsidRPr="0062433E" w:rsidRDefault="007C41D1" w:rsidP="007C41D1">
    <w:pPr>
      <w:jc w:val="right"/>
      <w:rPr>
        <w:rFonts w:ascii="Palatino Linotype" w:hAnsi="Palatino Linotype"/>
        <w:sz w:val="14"/>
        <w:szCs w:val="14"/>
      </w:rPr>
    </w:pPr>
    <w:r w:rsidRPr="00EF730F">
      <w:rPr>
        <w:rFonts w:ascii="Palatino Linotype" w:hAnsi="Palatino Linotype"/>
        <w:i/>
        <w:color w:val="002060"/>
        <w:sz w:val="18"/>
        <w:szCs w:val="18"/>
      </w:rPr>
      <w:t xml:space="preserve">Pag. </w: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instrText>PAGE</w:instrTex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030F43">
      <w:rPr>
        <w:rFonts w:ascii="Palatino Linotype" w:hAnsi="Palatino Linotype"/>
        <w:b/>
        <w:bCs/>
        <w:i/>
        <w:noProof/>
        <w:color w:val="002060"/>
        <w:sz w:val="18"/>
        <w:szCs w:val="18"/>
      </w:rPr>
      <w:t>1</w: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  <w:r w:rsidRPr="00EF730F">
      <w:rPr>
        <w:rFonts w:ascii="Palatino Linotype" w:hAnsi="Palatino Linotype"/>
        <w:i/>
        <w:color w:val="002060"/>
        <w:sz w:val="18"/>
        <w:szCs w:val="18"/>
      </w:rPr>
      <w:t xml:space="preserve"> di </w: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instrText>NUMPAGES</w:instrTex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030F43">
      <w:rPr>
        <w:rFonts w:ascii="Palatino Linotype" w:hAnsi="Palatino Linotype"/>
        <w:b/>
        <w:bCs/>
        <w:i/>
        <w:noProof/>
        <w:color w:val="002060"/>
        <w:sz w:val="18"/>
        <w:szCs w:val="18"/>
      </w:rPr>
      <w:t>2</w: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C4552" w14:textId="77777777" w:rsidR="003A3622" w:rsidRDefault="003A3622" w:rsidP="00AC4270">
      <w:r>
        <w:separator/>
      </w:r>
    </w:p>
  </w:footnote>
  <w:footnote w:type="continuationSeparator" w:id="0">
    <w:p w14:paraId="2264B62A" w14:textId="77777777" w:rsidR="003A3622" w:rsidRDefault="003A3622" w:rsidP="00AC4270">
      <w:r>
        <w:continuationSeparator/>
      </w:r>
    </w:p>
  </w:footnote>
  <w:footnote w:id="1">
    <w:p w14:paraId="7A154E5A" w14:textId="77777777" w:rsidR="00B414EB" w:rsidRDefault="00B414EB" w:rsidP="00B414EB">
      <w:pPr>
        <w:pStyle w:val="footnotedescription"/>
        <w:spacing w:line="262" w:lineRule="auto"/>
        <w:ind w:left="0" w:right="74" w:firstLine="0"/>
        <w:jc w:val="left"/>
      </w:pPr>
      <w:r>
        <w:rPr>
          <w:rStyle w:val="footnotemark"/>
        </w:rPr>
        <w:footnoteRef/>
      </w:r>
      <w:r>
        <w:t xml:space="preserve"> Indicare il/i nominativo/i del/dei titolare effettivo/i alla data di selezione del progetto/aggiudicazione della gara. </w:t>
      </w:r>
      <w:r>
        <w:rPr>
          <w:vertAlign w:val="superscript"/>
        </w:rPr>
        <w:t>51</w:t>
      </w:r>
      <w:r>
        <w:t xml:space="preserve"> In tale caso, compilare alternativamente il campo </w:t>
      </w:r>
      <w:r>
        <w:rPr>
          <w:i/>
        </w:rPr>
        <w:t>Opzione 1)</w:t>
      </w:r>
      <w:r>
        <w:t xml:space="preserve"> o </w:t>
      </w:r>
      <w:r>
        <w:rPr>
          <w:i/>
        </w:rPr>
        <w:t>Opzione 2)</w:t>
      </w:r>
      <w:r>
        <w:t xml:space="preserve"> o </w:t>
      </w:r>
      <w:r>
        <w:rPr>
          <w:i/>
        </w:rPr>
        <w:t>Opzione 3)</w:t>
      </w:r>
      <w:r>
        <w:t xml:space="preserve">. </w:t>
      </w:r>
    </w:p>
  </w:footnote>
  <w:footnote w:id="2">
    <w:p w14:paraId="1E6BD200" w14:textId="77777777" w:rsidR="00B414EB" w:rsidRDefault="00B414EB" w:rsidP="00B414EB">
      <w:pPr>
        <w:pStyle w:val="footnotedescription"/>
        <w:ind w:left="0" w:firstLine="0"/>
        <w:jc w:val="left"/>
      </w:pPr>
      <w:r>
        <w:rPr>
          <w:rStyle w:val="footnotemark"/>
        </w:rPr>
        <w:footnoteRef/>
      </w:r>
      <w:r>
        <w:t xml:space="preserve"> Vedi nota 51. </w:t>
      </w:r>
    </w:p>
  </w:footnote>
  <w:footnote w:id="3">
    <w:p w14:paraId="296414DB" w14:textId="77777777" w:rsidR="00B414EB" w:rsidRDefault="00B414EB" w:rsidP="00B414EB">
      <w:pPr>
        <w:pStyle w:val="footnotedescription"/>
        <w:ind w:left="0" w:firstLine="0"/>
        <w:jc w:val="left"/>
      </w:pPr>
      <w:r>
        <w:rPr>
          <w:rStyle w:val="footnotemark"/>
        </w:rPr>
        <w:footnoteRef/>
      </w:r>
      <w:r>
        <w:t xml:space="preserve"> In tale caso, compilare il campo </w:t>
      </w:r>
      <w:r>
        <w:rPr>
          <w:i/>
        </w:rPr>
        <w:t>Opzione 4).</w:t>
      </w:r>
      <w:r>
        <w:t xml:space="preserve"> </w:t>
      </w:r>
    </w:p>
  </w:footnote>
  <w:footnote w:id="4">
    <w:p w14:paraId="7F80DAA4" w14:textId="77777777" w:rsidR="00B414EB" w:rsidRDefault="00B414EB" w:rsidP="00B414EB">
      <w:pPr>
        <w:pStyle w:val="footnotedescription"/>
        <w:ind w:left="0" w:firstLine="0"/>
        <w:jc w:val="left"/>
      </w:pPr>
      <w:r>
        <w:rPr>
          <w:rStyle w:val="footnotemark"/>
        </w:rPr>
        <w:footnoteRef/>
      </w:r>
      <w:r>
        <w:t xml:space="preserve"> Applicabile nel caso in cui la comunicazione non sia sottoscritta digitalmente.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59771" w14:textId="77777777" w:rsidR="003D54EA" w:rsidRDefault="003D54EA" w:rsidP="003D54EA">
    <w:pPr>
      <w:pStyle w:val="Intestazione"/>
      <w:jc w:val="center"/>
      <w:rPr>
        <w:rFonts w:ascii="Palatino Linotype" w:hAnsi="Palatino Linotype"/>
        <w:b/>
        <w:bCs/>
        <w:i/>
        <w:color w:val="002060"/>
        <w:sz w:val="18"/>
        <w:szCs w:val="18"/>
      </w:rPr>
    </w:pPr>
  </w:p>
  <w:p w14:paraId="24BDAB5C" w14:textId="7C9E6C35" w:rsidR="003D54EA" w:rsidRPr="00345EF8" w:rsidRDefault="00306F94" w:rsidP="003D54EA">
    <w:pPr>
      <w:pStyle w:val="Intestazione"/>
      <w:jc w:val="center"/>
      <w:rPr>
        <w:rFonts w:ascii="Palatino Linotype" w:hAnsi="Palatino Linotype"/>
        <w:i/>
        <w:color w:val="002060"/>
        <w:sz w:val="18"/>
        <w:szCs w:val="18"/>
      </w:rPr>
    </w:pPr>
    <w:r>
      <w:rPr>
        <w:rFonts w:ascii="Palatino Linotype" w:hAnsi="Palatino Linotype"/>
        <w:b/>
        <w:bCs/>
        <w:i/>
        <w:color w:val="002060"/>
        <w:sz w:val="18"/>
        <w:szCs w:val="18"/>
      </w:rPr>
      <w:t>CUC Comunità Montana “Bussento – Lambro e Mingardo”</w:t>
    </w:r>
  </w:p>
  <w:p w14:paraId="2F705A5F" w14:textId="7B6276E7" w:rsidR="007C41D1" w:rsidRPr="003D54EA" w:rsidRDefault="007C41D1" w:rsidP="003D54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26F7A" w14:textId="77777777" w:rsidR="008C375D" w:rsidRDefault="008C375D" w:rsidP="008C375D">
    <w:pPr>
      <w:spacing w:before="120"/>
      <w:ind w:left="-567" w:right="-284"/>
      <w:rPr>
        <w:rFonts w:ascii="Courier New" w:hAnsi="Courier New" w:cs="Courier New"/>
        <w:b/>
      </w:rPr>
    </w:pPr>
    <w:bookmarkStart w:id="0" w:name="_Hlk143597244"/>
    <w:bookmarkStart w:id="1" w:name="_Hlk142926074"/>
    <w:bookmarkStart w:id="2" w:name="_Hlk142926075"/>
    <w:bookmarkStart w:id="3" w:name="_Hlk143075478"/>
    <w:bookmarkStart w:id="4" w:name="_Hlk143075479"/>
    <w:bookmarkStart w:id="5" w:name="_Hlk173409027"/>
    <w:bookmarkStart w:id="6" w:name="_Hlk173409028"/>
    <w:bookmarkStart w:id="7" w:name="_Hlk173409045"/>
    <w:bookmarkStart w:id="8" w:name="_Hlk173409046"/>
    <w:bookmarkStart w:id="9" w:name="_Hlk173409058"/>
    <w:bookmarkStart w:id="10" w:name="_Hlk173409059"/>
    <w:bookmarkStart w:id="11" w:name="_Hlk173409075"/>
    <w:bookmarkStart w:id="12" w:name="_Hlk173409076"/>
    <w:bookmarkStart w:id="13" w:name="_Hlk173409102"/>
    <w:bookmarkStart w:id="14" w:name="_Hlk173409103"/>
    <w:bookmarkStart w:id="15" w:name="_Hlk173409113"/>
    <w:bookmarkStart w:id="16" w:name="_Hlk173409114"/>
    <w:bookmarkStart w:id="17" w:name="_Hlk173409124"/>
    <w:bookmarkStart w:id="18" w:name="_Hlk173409125"/>
    <w:bookmarkStart w:id="19" w:name="_Hlk173409137"/>
    <w:bookmarkStart w:id="20" w:name="_Hlk173409138"/>
    <w:bookmarkStart w:id="21" w:name="_Hlk173409151"/>
    <w:bookmarkStart w:id="22" w:name="_Hlk173409152"/>
    <w:bookmarkStart w:id="23" w:name="_Hlk173409164"/>
    <w:bookmarkStart w:id="24" w:name="_Hlk173409165"/>
    <w:bookmarkStart w:id="25" w:name="_Hlk173410243"/>
    <w:bookmarkStart w:id="26" w:name="_Hlk173410244"/>
    <w:bookmarkStart w:id="27" w:name="_Hlk177987908"/>
    <w:bookmarkStart w:id="28" w:name="_Hlk177987909"/>
    <w:bookmarkStart w:id="29" w:name="_Hlk177988013"/>
    <w:bookmarkStart w:id="30" w:name="_Hlk177988014"/>
    <w:bookmarkStart w:id="31" w:name="_Hlk177988040"/>
    <w:bookmarkStart w:id="32" w:name="_Hlk177988041"/>
    <w:bookmarkStart w:id="33" w:name="_Hlk177988115"/>
    <w:bookmarkStart w:id="34" w:name="_Hlk177988116"/>
    <w:bookmarkStart w:id="35" w:name="_Hlk177988177"/>
    <w:bookmarkStart w:id="36" w:name="_Hlk177988178"/>
    <w:bookmarkStart w:id="37" w:name="_Hlk177988250"/>
    <w:bookmarkStart w:id="38" w:name="_Hlk177988251"/>
    <w:bookmarkStart w:id="39" w:name="_Hlk177988289"/>
    <w:bookmarkStart w:id="40" w:name="_Hlk177988290"/>
    <w:bookmarkStart w:id="41" w:name="_Hlk177988408"/>
    <w:bookmarkStart w:id="42" w:name="_Hlk177988409"/>
    <w:r>
      <w:rPr>
        <w:noProof/>
      </w:rPr>
      <w:drawing>
        <wp:inline distT="0" distB="0" distL="0" distR="0" wp14:anchorId="353B0B36" wp14:editId="3529E1B2">
          <wp:extent cx="1965369" cy="712446"/>
          <wp:effectExtent l="0" t="0" r="0" b="0"/>
          <wp:docPr id="16954717" name="Immagine 5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53215" name="Immagine 5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93"/>
                  <a:stretch/>
                </pic:blipFill>
                <pic:spPr bwMode="auto">
                  <a:xfrm>
                    <a:off x="0" y="0"/>
                    <a:ext cx="1989917" cy="721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2C443A8" wp14:editId="547EDF3D">
          <wp:extent cx="655254" cy="760095"/>
          <wp:effectExtent l="0" t="0" r="0" b="1905"/>
          <wp:docPr id="458174317" name="Immagine 5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174317" name="Immagine 5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936" r="40249"/>
                  <a:stretch/>
                </pic:blipFill>
                <pic:spPr bwMode="auto">
                  <a:xfrm>
                    <a:off x="0" y="0"/>
                    <a:ext cx="658995" cy="764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68F9DF1" wp14:editId="224706B2">
          <wp:extent cx="1295400" cy="733007"/>
          <wp:effectExtent l="0" t="0" r="0" b="0"/>
          <wp:docPr id="1824999278" name="Immagine 5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999278" name="Immagine 5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054" r="775"/>
                  <a:stretch/>
                </pic:blipFill>
                <pic:spPr bwMode="auto">
                  <a:xfrm>
                    <a:off x="0" y="0"/>
                    <a:ext cx="1300581" cy="7359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F9A00C0" wp14:editId="621BB53E">
          <wp:extent cx="550160" cy="725805"/>
          <wp:effectExtent l="0" t="0" r="2540" b="0"/>
          <wp:docPr id="388423853" name="Immagine 2" descr="Immagine che contiene cresta, emblema, simbolo, badg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423853" name="Immagine 2" descr="Immagine che contiene cresta, emblema, simbolo, badg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03" cy="729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65F3">
      <w:rPr>
        <w:noProof/>
      </w:rPr>
      <w:drawing>
        <wp:inline distT="0" distB="0" distL="0" distR="0" wp14:anchorId="5C04F027" wp14:editId="447DDFD6">
          <wp:extent cx="1352550" cy="495300"/>
          <wp:effectExtent l="0" t="0" r="0" b="0"/>
          <wp:docPr id="1191878875" name="Immagine 1191878875" descr="Immagine che contiene Carattere, logo, Elementi grafici, design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985498" name="Immagine 903985498" descr="Immagine che contiene Carattere, logo, Elementi grafici, design&#10;&#10;Descrizione generata automaticamente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65F3">
      <w:rPr>
        <w:noProof/>
      </w:rPr>
      <w:drawing>
        <wp:inline distT="0" distB="0" distL="0" distR="0" wp14:anchorId="2C00DC27" wp14:editId="380A7B9E">
          <wp:extent cx="1200150" cy="487680"/>
          <wp:effectExtent l="0" t="0" r="0" b="7620"/>
          <wp:docPr id="288522755" name="Immagine 288522755" descr="Immagine che contiene logo, Elementi grafici, testo, Carattere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40029" name="Immagine 28740029" descr="Immagine che contiene logo, Elementi grafici, testo, Carattere&#10;&#10;Descrizione generata automaticamente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EB752A" w14:textId="77777777" w:rsidR="008C375D" w:rsidRPr="00E8713A" w:rsidRDefault="008C375D" w:rsidP="008C375D">
    <w:pPr>
      <w:jc w:val="center"/>
      <w:rPr>
        <w:b/>
        <w:color w:val="003366"/>
      </w:rPr>
    </w:pPr>
    <w:r w:rsidRPr="00E8713A">
      <w:rPr>
        <w:b/>
        <w:color w:val="003366"/>
      </w:rPr>
      <w:t>COMUNITA’ MONTANA “BUSSENTO - LAMBRO E MINGARDO”</w:t>
    </w:r>
  </w:p>
  <w:p w14:paraId="61FA7791" w14:textId="77777777" w:rsidR="008C375D" w:rsidRPr="00E8713A" w:rsidRDefault="008C375D" w:rsidP="008C375D">
    <w:pPr>
      <w:jc w:val="center"/>
      <w:rPr>
        <w:color w:val="003366"/>
        <w:sz w:val="18"/>
        <w:szCs w:val="18"/>
      </w:rPr>
    </w:pPr>
    <w:r w:rsidRPr="00E8713A">
      <w:rPr>
        <w:color w:val="003366"/>
        <w:sz w:val="18"/>
        <w:szCs w:val="18"/>
      </w:rPr>
      <w:t xml:space="preserve">Sedi di: </w:t>
    </w:r>
    <w:proofErr w:type="spellStart"/>
    <w:r w:rsidRPr="00E8713A">
      <w:rPr>
        <w:color w:val="003366"/>
        <w:sz w:val="18"/>
        <w:szCs w:val="18"/>
      </w:rPr>
      <w:t>Loc</w:t>
    </w:r>
    <w:proofErr w:type="spellEnd"/>
    <w:r w:rsidRPr="00E8713A">
      <w:rPr>
        <w:color w:val="003366"/>
        <w:sz w:val="18"/>
        <w:szCs w:val="18"/>
      </w:rPr>
      <w:t xml:space="preserve">. </w:t>
    </w:r>
    <w:r w:rsidRPr="0099121A">
      <w:rPr>
        <w:color w:val="003366"/>
        <w:sz w:val="18"/>
        <w:szCs w:val="18"/>
      </w:rPr>
      <w:t>Foresta</w:t>
    </w:r>
    <w:r w:rsidRPr="00E8713A">
      <w:rPr>
        <w:color w:val="003366"/>
        <w:sz w:val="18"/>
        <w:szCs w:val="18"/>
      </w:rPr>
      <w:t xml:space="preserve"> – 84050 </w:t>
    </w:r>
    <w:r w:rsidRPr="00E8713A">
      <w:rPr>
        <w:smallCaps/>
        <w:color w:val="003366"/>
        <w:sz w:val="18"/>
        <w:szCs w:val="18"/>
      </w:rPr>
      <w:t>F</w:t>
    </w:r>
    <w:r>
      <w:rPr>
        <w:smallCaps/>
        <w:color w:val="003366"/>
        <w:sz w:val="18"/>
        <w:szCs w:val="18"/>
      </w:rPr>
      <w:t>utani (SA</w:t>
    </w:r>
    <w:r w:rsidRPr="00E8713A">
      <w:rPr>
        <w:smallCaps/>
        <w:color w:val="003366"/>
        <w:sz w:val="18"/>
        <w:szCs w:val="18"/>
      </w:rPr>
      <w:t>)</w:t>
    </w:r>
    <w:r w:rsidRPr="00E8713A">
      <w:rPr>
        <w:color w:val="003366"/>
        <w:sz w:val="18"/>
        <w:szCs w:val="18"/>
      </w:rPr>
      <w:t xml:space="preserve"> e Piazza L. Padulo, n. 5 – 84077 </w:t>
    </w:r>
    <w:r w:rsidRPr="00E8713A">
      <w:rPr>
        <w:smallCaps/>
        <w:color w:val="003366"/>
        <w:sz w:val="18"/>
        <w:szCs w:val="18"/>
      </w:rPr>
      <w:t>Torre Orsaia</w:t>
    </w:r>
    <w:r w:rsidRPr="00E8713A">
      <w:rPr>
        <w:color w:val="003366"/>
        <w:sz w:val="18"/>
        <w:szCs w:val="18"/>
      </w:rPr>
      <w:t xml:space="preserve"> (</w:t>
    </w:r>
    <w:r>
      <w:rPr>
        <w:smallCaps/>
        <w:color w:val="003366"/>
        <w:sz w:val="18"/>
        <w:szCs w:val="18"/>
      </w:rPr>
      <w:t>SA</w:t>
    </w:r>
    <w:r w:rsidRPr="00E8713A">
      <w:rPr>
        <w:color w:val="003366"/>
        <w:sz w:val="18"/>
        <w:szCs w:val="18"/>
      </w:rPr>
      <w:t>)</w:t>
    </w:r>
  </w:p>
  <w:p w14:paraId="60C9CF10" w14:textId="77777777" w:rsidR="008C375D" w:rsidRDefault="008C375D" w:rsidP="008C375D">
    <w:pPr>
      <w:jc w:val="center"/>
      <w:rPr>
        <w:color w:val="003366"/>
        <w:sz w:val="16"/>
        <w:szCs w:val="16"/>
      </w:rPr>
    </w:pPr>
    <w:r>
      <w:rPr>
        <w:color w:val="003366"/>
        <w:sz w:val="16"/>
        <w:szCs w:val="16"/>
      </w:rPr>
      <w:t>(</w:t>
    </w:r>
    <w:r w:rsidRPr="00E8713A">
      <w:rPr>
        <w:b/>
        <w:color w:val="003366"/>
        <w:sz w:val="16"/>
        <w:szCs w:val="16"/>
      </w:rPr>
      <w:t>Futani</w:t>
    </w:r>
    <w:r>
      <w:rPr>
        <w:color w:val="003366"/>
        <w:sz w:val="16"/>
        <w:szCs w:val="16"/>
      </w:rPr>
      <w:t xml:space="preserve">: tel. 0974 953186 – fax 0974 950787 / </w:t>
    </w:r>
    <w:r w:rsidRPr="00E8713A">
      <w:rPr>
        <w:b/>
        <w:color w:val="003366"/>
        <w:sz w:val="16"/>
        <w:szCs w:val="16"/>
      </w:rPr>
      <w:t>Torre Orsaia</w:t>
    </w:r>
    <w:r>
      <w:rPr>
        <w:color w:val="003366"/>
        <w:sz w:val="16"/>
        <w:szCs w:val="16"/>
      </w:rPr>
      <w:t>: tel. 0974 985161 – fax 0974 985588)</w:t>
    </w:r>
  </w:p>
  <w:p w14:paraId="39198D67" w14:textId="77777777" w:rsidR="008C375D" w:rsidRDefault="008C375D" w:rsidP="008C375D">
    <w:pPr>
      <w:jc w:val="center"/>
      <w:rPr>
        <w:color w:val="003366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351FC3" wp14:editId="62103AA1">
              <wp:simplePos x="0" y="0"/>
              <wp:positionH relativeFrom="column">
                <wp:posOffset>1959610</wp:posOffset>
              </wp:positionH>
              <wp:positionV relativeFrom="paragraph">
                <wp:posOffset>19050</wp:posOffset>
              </wp:positionV>
              <wp:extent cx="2171700" cy="22860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717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4481C0" w14:textId="77777777" w:rsidR="008C375D" w:rsidRPr="00E8713A" w:rsidRDefault="008C375D" w:rsidP="008C375D">
                          <w:pPr>
                            <w:jc w:val="center"/>
                            <w:rPr>
                              <w:color w:val="003366"/>
                              <w:sz w:val="18"/>
                              <w:szCs w:val="18"/>
                            </w:rPr>
                          </w:pPr>
                          <w:r w:rsidRPr="00E8713A">
                            <w:rPr>
                              <w:color w:val="003366"/>
                              <w:sz w:val="18"/>
                              <w:szCs w:val="18"/>
                            </w:rPr>
                            <w:t>Codice fiscale e Partita IVA 04672600659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51FC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154.3pt;margin-top:1.5pt;width:17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" strokecolor="blue">
              <v:path arrowok="t"/>
              <v:textbox>
                <w:txbxContent>
                  <w:p w14:paraId="1A4481C0" w14:textId="77777777" w:rsidR="008C375D" w:rsidRPr="00E8713A" w:rsidRDefault="008C375D" w:rsidP="008C375D">
                    <w:pPr>
                      <w:jc w:val="center"/>
                      <w:rPr>
                        <w:color w:val="003366"/>
                        <w:sz w:val="18"/>
                        <w:szCs w:val="18"/>
                      </w:rPr>
                    </w:pPr>
                    <w:r w:rsidRPr="00E8713A">
                      <w:rPr>
                        <w:color w:val="003366"/>
                        <w:sz w:val="18"/>
                        <w:szCs w:val="18"/>
                      </w:rPr>
                      <w:t>Codice fiscale e Partita IVA 04672600659</w:t>
                    </w:r>
                  </w:p>
                </w:txbxContent>
              </v:textbox>
            </v:shape>
          </w:pict>
        </mc:Fallback>
      </mc:AlternateContent>
    </w:r>
  </w:p>
  <w:p w14:paraId="2452742C" w14:textId="77777777" w:rsidR="008C375D" w:rsidRDefault="008C375D" w:rsidP="008C375D">
    <w:pPr>
      <w:rPr>
        <w:color w:val="003366"/>
        <w:sz w:val="16"/>
        <w:szCs w:val="16"/>
      </w:rPr>
    </w:pPr>
  </w:p>
  <w:p w14:paraId="0A3F87F7" w14:textId="77777777" w:rsidR="008C375D" w:rsidRDefault="008C375D" w:rsidP="008C375D">
    <w:pPr>
      <w:spacing w:before="60"/>
      <w:jc w:val="center"/>
      <w:rPr>
        <w:b/>
        <w:color w:val="003366"/>
        <w:sz w:val="16"/>
        <w:szCs w:val="16"/>
      </w:rPr>
    </w:pPr>
    <w:r>
      <w:rPr>
        <w:b/>
        <w:color w:val="003366"/>
        <w:sz w:val="16"/>
        <w:szCs w:val="16"/>
      </w:rPr>
      <w:t>UFFICIO ASSOCIATO</w:t>
    </w:r>
  </w:p>
  <w:p w14:paraId="424FC940" w14:textId="77777777" w:rsidR="008C375D" w:rsidRDefault="008C375D" w:rsidP="008C375D">
    <w:pPr>
      <w:spacing w:before="60"/>
      <w:jc w:val="center"/>
      <w:rPr>
        <w:b/>
        <w:color w:val="003366"/>
        <w:sz w:val="16"/>
        <w:szCs w:val="16"/>
      </w:rPr>
    </w:pPr>
    <w:r>
      <w:rPr>
        <w:b/>
        <w:color w:val="003366"/>
        <w:sz w:val="16"/>
        <w:szCs w:val="16"/>
      </w:rPr>
      <w:t>CENTRALE DI COMMITTENZA</w:t>
    </w:r>
  </w:p>
  <w:p w14:paraId="09E870C6" w14:textId="77777777" w:rsidR="008C375D" w:rsidRPr="00B53039" w:rsidRDefault="008C375D" w:rsidP="008C375D">
    <w:pPr>
      <w:spacing w:before="60"/>
      <w:jc w:val="center"/>
      <w:rPr>
        <w:b/>
        <w:color w:val="003366"/>
        <w:sz w:val="20"/>
        <w:szCs w:val="16"/>
        <w:u w:val="single"/>
      </w:rPr>
    </w:pPr>
    <w:r w:rsidRPr="00057C38">
      <w:rPr>
        <w:b/>
        <w:color w:val="003366"/>
        <w:sz w:val="20"/>
        <w:szCs w:val="16"/>
        <w:u w:val="single"/>
      </w:rPr>
      <w:t xml:space="preserve">STAZIONE APPALTANTE: </w:t>
    </w:r>
    <w:r w:rsidRPr="002A739A">
      <w:rPr>
        <w:b/>
        <w:color w:val="003366"/>
        <w:sz w:val="22"/>
        <w:szCs w:val="18"/>
        <w:u w:val="single"/>
      </w:rPr>
      <w:t xml:space="preserve">COMUNE DI </w:t>
    </w:r>
    <w:r>
      <w:rPr>
        <w:b/>
        <w:color w:val="003366"/>
        <w:sz w:val="22"/>
        <w:szCs w:val="18"/>
        <w:u w:val="single"/>
      </w:rPr>
      <w:t>SAN MAURO LA BRUCA</w:t>
    </w:r>
    <w:r w:rsidRPr="002A739A">
      <w:rPr>
        <w:b/>
        <w:color w:val="003366"/>
        <w:sz w:val="22"/>
        <w:szCs w:val="18"/>
        <w:u w:val="single"/>
      </w:rPr>
      <w:t xml:space="preserve"> (SA)</w:t>
    </w:r>
    <w:bookmarkEnd w:id="0"/>
    <w:r w:rsidRPr="00AA4912">
      <w:fldChar w:fldCharType="begin"/>
    </w:r>
    <w:r w:rsidRPr="00AA4912">
      <w:instrText xml:space="preserve"> INCLUDEPICTURE "/Users/antonellacartolano/Library/Group Containers/UBF8T346G9.ms/WebArchiveCopyPasteTempFiles/com.microsoft.Word/images?q=tbnANd9GcSSgd-G3f9tF-6w2ruY5CtWLCCGvQ6NHstsjw&amp;usqp=CAU" \* MERGEFORMATINET </w:instrText>
    </w:r>
    <w:r w:rsidRPr="00AA4912">
      <w:fldChar w:fldCharType="end"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</w:p>
  <w:p w14:paraId="1964B4D2" w14:textId="0B58DE1E" w:rsidR="0070043C" w:rsidRPr="00EF730F" w:rsidRDefault="0070043C" w:rsidP="00E96C46">
    <w:pPr>
      <w:pStyle w:val="Intestazione"/>
      <w:jc w:val="center"/>
      <w:rPr>
        <w:rFonts w:ascii="Palatino Linotype" w:hAnsi="Palatino Linotype"/>
        <w:b/>
        <w:i/>
        <w:color w:val="00206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2"/>
    <w:multiLevelType w:val="multilevel"/>
    <w:tmpl w:val="00000002"/>
    <w:lvl w:ilvl="0">
      <w:start w:val="1"/>
      <w:numFmt w:val="bullet"/>
      <w:suff w:val="nothing"/>
      <w:lvlText w:val=""/>
      <w:lvlJc w:val="left"/>
      <w:pPr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pStyle w:val="Paragrafo2"/>
      <w:suff w:val="nothing"/>
      <w:lvlText w:val="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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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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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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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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" w15:restartNumberingAfterBreak="1">
    <w:nsid w:val="00000003"/>
    <w:multiLevelType w:val="multilevel"/>
    <w:tmpl w:val="00000003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1">
    <w:nsid w:val="00000004"/>
    <w:multiLevelType w:val="multilevel"/>
    <w:tmpl w:val="00000004"/>
    <w:name w:val="WWNum16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 w15:restartNumberingAfterBreak="1">
    <w:nsid w:val="00000006"/>
    <w:multiLevelType w:val="multilevel"/>
    <w:tmpl w:val="00000006"/>
    <w:name w:val="WW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1">
    <w:nsid w:val="00000007"/>
    <w:multiLevelType w:val="multilevel"/>
    <w:tmpl w:val="00000007"/>
    <w:name w:val="WW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kern w:val="1"/>
        <w:sz w:val="20"/>
        <w:szCs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5" w15:restartNumberingAfterBreak="1">
    <w:nsid w:val="1B0078B4"/>
    <w:multiLevelType w:val="multilevel"/>
    <w:tmpl w:val="BD607F5A"/>
    <w:lvl w:ilvl="0">
      <w:start w:val="1"/>
      <w:numFmt w:val="decimal"/>
      <w:pStyle w:val="Titolo2"/>
      <w:lvlText w:val="%1."/>
      <w:lvlJc w:val="left"/>
      <w:pPr>
        <w:ind w:left="360" w:hanging="360"/>
      </w:pPr>
      <w:rPr>
        <w:rFonts w:ascii="Palatino Linotype" w:hAnsi="Palatino Linotype"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493448"/>
    <w:multiLevelType w:val="hybridMultilevel"/>
    <w:tmpl w:val="C0FE8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535D2"/>
    <w:multiLevelType w:val="hybridMultilevel"/>
    <w:tmpl w:val="34C02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153793">
    <w:abstractNumId w:val="5"/>
  </w:num>
  <w:num w:numId="2" w16cid:durableId="1773698027">
    <w:abstractNumId w:val="0"/>
  </w:num>
  <w:num w:numId="3" w16cid:durableId="426265988">
    <w:abstractNumId w:val="6"/>
  </w:num>
  <w:num w:numId="4" w16cid:durableId="62130325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9F6"/>
    <w:rsid w:val="00001EF4"/>
    <w:rsid w:val="0000278A"/>
    <w:rsid w:val="00002B31"/>
    <w:rsid w:val="00005496"/>
    <w:rsid w:val="000059C7"/>
    <w:rsid w:val="000063D1"/>
    <w:rsid w:val="00010C13"/>
    <w:rsid w:val="00012DB8"/>
    <w:rsid w:val="00013076"/>
    <w:rsid w:val="0001440D"/>
    <w:rsid w:val="00015FC3"/>
    <w:rsid w:val="000219F7"/>
    <w:rsid w:val="000250DC"/>
    <w:rsid w:val="00026120"/>
    <w:rsid w:val="000263F7"/>
    <w:rsid w:val="00030226"/>
    <w:rsid w:val="00030F43"/>
    <w:rsid w:val="00032CB6"/>
    <w:rsid w:val="00033F4A"/>
    <w:rsid w:val="00042DE8"/>
    <w:rsid w:val="000448A8"/>
    <w:rsid w:val="00045BF1"/>
    <w:rsid w:val="000515AA"/>
    <w:rsid w:val="00052EC7"/>
    <w:rsid w:val="00053944"/>
    <w:rsid w:val="00055DB7"/>
    <w:rsid w:val="000612CC"/>
    <w:rsid w:val="00062686"/>
    <w:rsid w:val="00063D3E"/>
    <w:rsid w:val="000673F5"/>
    <w:rsid w:val="00071E29"/>
    <w:rsid w:val="00073934"/>
    <w:rsid w:val="00076E7F"/>
    <w:rsid w:val="0007716D"/>
    <w:rsid w:val="00081334"/>
    <w:rsid w:val="00083F5A"/>
    <w:rsid w:val="000853AE"/>
    <w:rsid w:val="00087D6C"/>
    <w:rsid w:val="00087FAD"/>
    <w:rsid w:val="00090154"/>
    <w:rsid w:val="00097162"/>
    <w:rsid w:val="000A0FA7"/>
    <w:rsid w:val="000A12EF"/>
    <w:rsid w:val="000A49D2"/>
    <w:rsid w:val="000A5F2F"/>
    <w:rsid w:val="000A67AD"/>
    <w:rsid w:val="000A6EDF"/>
    <w:rsid w:val="000B34DB"/>
    <w:rsid w:val="000B4A83"/>
    <w:rsid w:val="000D2291"/>
    <w:rsid w:val="000E53FF"/>
    <w:rsid w:val="000E5ABF"/>
    <w:rsid w:val="000E5B32"/>
    <w:rsid w:val="000F27FD"/>
    <w:rsid w:val="000F36CD"/>
    <w:rsid w:val="000F3C6B"/>
    <w:rsid w:val="000F3D60"/>
    <w:rsid w:val="000F6FD6"/>
    <w:rsid w:val="00105316"/>
    <w:rsid w:val="00105BDF"/>
    <w:rsid w:val="00114D3E"/>
    <w:rsid w:val="001232F0"/>
    <w:rsid w:val="001239FB"/>
    <w:rsid w:val="00124230"/>
    <w:rsid w:val="00125949"/>
    <w:rsid w:val="001320F7"/>
    <w:rsid w:val="001344D8"/>
    <w:rsid w:val="00137DA5"/>
    <w:rsid w:val="00137FD7"/>
    <w:rsid w:val="0014039F"/>
    <w:rsid w:val="00142742"/>
    <w:rsid w:val="00143109"/>
    <w:rsid w:val="00143262"/>
    <w:rsid w:val="00144384"/>
    <w:rsid w:val="001447B0"/>
    <w:rsid w:val="00154EB9"/>
    <w:rsid w:val="00154FD6"/>
    <w:rsid w:val="00156571"/>
    <w:rsid w:val="00160AC1"/>
    <w:rsid w:val="001610D1"/>
    <w:rsid w:val="00163774"/>
    <w:rsid w:val="001641CF"/>
    <w:rsid w:val="0016456B"/>
    <w:rsid w:val="00164586"/>
    <w:rsid w:val="0016663D"/>
    <w:rsid w:val="00167158"/>
    <w:rsid w:val="00172739"/>
    <w:rsid w:val="001727B9"/>
    <w:rsid w:val="00172896"/>
    <w:rsid w:val="001745BD"/>
    <w:rsid w:val="001803F8"/>
    <w:rsid w:val="00180BA0"/>
    <w:rsid w:val="001831BF"/>
    <w:rsid w:val="00185CA2"/>
    <w:rsid w:val="00192AF3"/>
    <w:rsid w:val="00192B6A"/>
    <w:rsid w:val="00196CFA"/>
    <w:rsid w:val="001A25E4"/>
    <w:rsid w:val="001A4E9A"/>
    <w:rsid w:val="001A652B"/>
    <w:rsid w:val="001A700D"/>
    <w:rsid w:val="001A729A"/>
    <w:rsid w:val="001A7FCD"/>
    <w:rsid w:val="001B3869"/>
    <w:rsid w:val="001B39FF"/>
    <w:rsid w:val="001B576D"/>
    <w:rsid w:val="001B6069"/>
    <w:rsid w:val="001C172B"/>
    <w:rsid w:val="001C36BC"/>
    <w:rsid w:val="001C388D"/>
    <w:rsid w:val="001C51DE"/>
    <w:rsid w:val="001C5F61"/>
    <w:rsid w:val="001D03B5"/>
    <w:rsid w:val="001D0806"/>
    <w:rsid w:val="001D213D"/>
    <w:rsid w:val="001D38B7"/>
    <w:rsid w:val="001D5CB6"/>
    <w:rsid w:val="001D606D"/>
    <w:rsid w:val="001E0095"/>
    <w:rsid w:val="001E134D"/>
    <w:rsid w:val="001E365D"/>
    <w:rsid w:val="001E449D"/>
    <w:rsid w:val="001E577F"/>
    <w:rsid w:val="001E7786"/>
    <w:rsid w:val="001E7BCF"/>
    <w:rsid w:val="001F0F3C"/>
    <w:rsid w:val="001F10D7"/>
    <w:rsid w:val="001F606A"/>
    <w:rsid w:val="001F627A"/>
    <w:rsid w:val="00200363"/>
    <w:rsid w:val="00200C61"/>
    <w:rsid w:val="002058B0"/>
    <w:rsid w:val="00211EEB"/>
    <w:rsid w:val="00214A23"/>
    <w:rsid w:val="00214BC5"/>
    <w:rsid w:val="00216BF6"/>
    <w:rsid w:val="00217305"/>
    <w:rsid w:val="0021755C"/>
    <w:rsid w:val="00222CF1"/>
    <w:rsid w:val="00223BC3"/>
    <w:rsid w:val="002254D7"/>
    <w:rsid w:val="00226BA1"/>
    <w:rsid w:val="00231D4D"/>
    <w:rsid w:val="0023231D"/>
    <w:rsid w:val="00232D2A"/>
    <w:rsid w:val="002331E6"/>
    <w:rsid w:val="002356E8"/>
    <w:rsid w:val="00236004"/>
    <w:rsid w:val="00242BEB"/>
    <w:rsid w:val="002442CB"/>
    <w:rsid w:val="00244CCE"/>
    <w:rsid w:val="002500A7"/>
    <w:rsid w:val="00251A4D"/>
    <w:rsid w:val="00260858"/>
    <w:rsid w:val="002650A4"/>
    <w:rsid w:val="0026672D"/>
    <w:rsid w:val="00267D86"/>
    <w:rsid w:val="00270DCB"/>
    <w:rsid w:val="00272410"/>
    <w:rsid w:val="00273C98"/>
    <w:rsid w:val="00275D3F"/>
    <w:rsid w:val="00275DD2"/>
    <w:rsid w:val="002766CC"/>
    <w:rsid w:val="0027711D"/>
    <w:rsid w:val="0028152D"/>
    <w:rsid w:val="00283E63"/>
    <w:rsid w:val="0028530F"/>
    <w:rsid w:val="00287C6D"/>
    <w:rsid w:val="00292090"/>
    <w:rsid w:val="002933DC"/>
    <w:rsid w:val="002934BE"/>
    <w:rsid w:val="002954D0"/>
    <w:rsid w:val="00297993"/>
    <w:rsid w:val="002A4AF5"/>
    <w:rsid w:val="002A6A95"/>
    <w:rsid w:val="002B0AE7"/>
    <w:rsid w:val="002B0E5A"/>
    <w:rsid w:val="002B1334"/>
    <w:rsid w:val="002B1639"/>
    <w:rsid w:val="002B2DE9"/>
    <w:rsid w:val="002B6340"/>
    <w:rsid w:val="002C2AD1"/>
    <w:rsid w:val="002C4963"/>
    <w:rsid w:val="002C548B"/>
    <w:rsid w:val="002C6093"/>
    <w:rsid w:val="002D1891"/>
    <w:rsid w:val="002D2A37"/>
    <w:rsid w:val="002D2B3A"/>
    <w:rsid w:val="002D772A"/>
    <w:rsid w:val="002E3314"/>
    <w:rsid w:val="002E373F"/>
    <w:rsid w:val="002E3AF4"/>
    <w:rsid w:val="002E4535"/>
    <w:rsid w:val="002E5BB1"/>
    <w:rsid w:val="002E74E2"/>
    <w:rsid w:val="002F1999"/>
    <w:rsid w:val="002F5965"/>
    <w:rsid w:val="002F7248"/>
    <w:rsid w:val="00303A2F"/>
    <w:rsid w:val="00305CED"/>
    <w:rsid w:val="00306F94"/>
    <w:rsid w:val="00311318"/>
    <w:rsid w:val="00311327"/>
    <w:rsid w:val="003148C1"/>
    <w:rsid w:val="00317FAD"/>
    <w:rsid w:val="003378BF"/>
    <w:rsid w:val="00337E6C"/>
    <w:rsid w:val="0034211C"/>
    <w:rsid w:val="0034239C"/>
    <w:rsid w:val="003434E6"/>
    <w:rsid w:val="0034682E"/>
    <w:rsid w:val="00346B07"/>
    <w:rsid w:val="00351BBC"/>
    <w:rsid w:val="00352219"/>
    <w:rsid w:val="00353678"/>
    <w:rsid w:val="00354CC9"/>
    <w:rsid w:val="003615C6"/>
    <w:rsid w:val="00362B7E"/>
    <w:rsid w:val="00363FFC"/>
    <w:rsid w:val="00364C56"/>
    <w:rsid w:val="00374C49"/>
    <w:rsid w:val="00375F3C"/>
    <w:rsid w:val="003762FE"/>
    <w:rsid w:val="00381120"/>
    <w:rsid w:val="0038392D"/>
    <w:rsid w:val="00386D94"/>
    <w:rsid w:val="00390B40"/>
    <w:rsid w:val="00392DAD"/>
    <w:rsid w:val="0039510E"/>
    <w:rsid w:val="0039530C"/>
    <w:rsid w:val="003A0EB4"/>
    <w:rsid w:val="003A3622"/>
    <w:rsid w:val="003A49C7"/>
    <w:rsid w:val="003A4FA6"/>
    <w:rsid w:val="003A6E57"/>
    <w:rsid w:val="003A7F04"/>
    <w:rsid w:val="003B1515"/>
    <w:rsid w:val="003B5C31"/>
    <w:rsid w:val="003B6B48"/>
    <w:rsid w:val="003C01FB"/>
    <w:rsid w:val="003C2361"/>
    <w:rsid w:val="003C3A00"/>
    <w:rsid w:val="003C4BF6"/>
    <w:rsid w:val="003D048D"/>
    <w:rsid w:val="003D54EA"/>
    <w:rsid w:val="003D582B"/>
    <w:rsid w:val="003D61FD"/>
    <w:rsid w:val="003E19CA"/>
    <w:rsid w:val="003E37C5"/>
    <w:rsid w:val="003F100E"/>
    <w:rsid w:val="003F2A28"/>
    <w:rsid w:val="003F352D"/>
    <w:rsid w:val="003F50EF"/>
    <w:rsid w:val="003F5163"/>
    <w:rsid w:val="003F7D17"/>
    <w:rsid w:val="00401F43"/>
    <w:rsid w:val="004027A1"/>
    <w:rsid w:val="00403DA9"/>
    <w:rsid w:val="00405087"/>
    <w:rsid w:val="004064F7"/>
    <w:rsid w:val="00406E6D"/>
    <w:rsid w:val="00411164"/>
    <w:rsid w:val="0041292D"/>
    <w:rsid w:val="0041340C"/>
    <w:rsid w:val="004202B5"/>
    <w:rsid w:val="004213B7"/>
    <w:rsid w:val="00432EBF"/>
    <w:rsid w:val="0043524E"/>
    <w:rsid w:val="00437ABC"/>
    <w:rsid w:val="00441025"/>
    <w:rsid w:val="00441671"/>
    <w:rsid w:val="00444B46"/>
    <w:rsid w:val="00445F93"/>
    <w:rsid w:val="00446B22"/>
    <w:rsid w:val="00450933"/>
    <w:rsid w:val="00451D14"/>
    <w:rsid w:val="004529BF"/>
    <w:rsid w:val="00457F1C"/>
    <w:rsid w:val="004626E2"/>
    <w:rsid w:val="00464225"/>
    <w:rsid w:val="00464B55"/>
    <w:rsid w:val="00464C66"/>
    <w:rsid w:val="00465D58"/>
    <w:rsid w:val="00470F60"/>
    <w:rsid w:val="00472A00"/>
    <w:rsid w:val="0047783D"/>
    <w:rsid w:val="00477E18"/>
    <w:rsid w:val="00482220"/>
    <w:rsid w:val="004863B1"/>
    <w:rsid w:val="004A138B"/>
    <w:rsid w:val="004A1CAD"/>
    <w:rsid w:val="004B230F"/>
    <w:rsid w:val="004B2B43"/>
    <w:rsid w:val="004B4AEB"/>
    <w:rsid w:val="004B5068"/>
    <w:rsid w:val="004C02AC"/>
    <w:rsid w:val="004C0E3C"/>
    <w:rsid w:val="004C3021"/>
    <w:rsid w:val="004C3569"/>
    <w:rsid w:val="004D32AF"/>
    <w:rsid w:val="004D39A8"/>
    <w:rsid w:val="004D5267"/>
    <w:rsid w:val="004D6F2E"/>
    <w:rsid w:val="004D70BC"/>
    <w:rsid w:val="004D7BDB"/>
    <w:rsid w:val="004E2D8D"/>
    <w:rsid w:val="004E6C90"/>
    <w:rsid w:val="004F0C4C"/>
    <w:rsid w:val="004F380C"/>
    <w:rsid w:val="004F4367"/>
    <w:rsid w:val="004F50CC"/>
    <w:rsid w:val="004F52B0"/>
    <w:rsid w:val="004F5650"/>
    <w:rsid w:val="004F6565"/>
    <w:rsid w:val="004F6A66"/>
    <w:rsid w:val="004F6F5C"/>
    <w:rsid w:val="00500AA4"/>
    <w:rsid w:val="0050677E"/>
    <w:rsid w:val="005107EA"/>
    <w:rsid w:val="00515739"/>
    <w:rsid w:val="00516013"/>
    <w:rsid w:val="0051711F"/>
    <w:rsid w:val="0053017B"/>
    <w:rsid w:val="00530914"/>
    <w:rsid w:val="00531C48"/>
    <w:rsid w:val="00534EB8"/>
    <w:rsid w:val="00541E84"/>
    <w:rsid w:val="00541F0B"/>
    <w:rsid w:val="00542265"/>
    <w:rsid w:val="00546ABE"/>
    <w:rsid w:val="005476D5"/>
    <w:rsid w:val="005512E4"/>
    <w:rsid w:val="00554355"/>
    <w:rsid w:val="005561C3"/>
    <w:rsid w:val="00560445"/>
    <w:rsid w:val="00561493"/>
    <w:rsid w:val="00561644"/>
    <w:rsid w:val="005638EA"/>
    <w:rsid w:val="00564003"/>
    <w:rsid w:val="00565B57"/>
    <w:rsid w:val="0056640D"/>
    <w:rsid w:val="00567E09"/>
    <w:rsid w:val="00571A59"/>
    <w:rsid w:val="005753D9"/>
    <w:rsid w:val="00576213"/>
    <w:rsid w:val="00576F88"/>
    <w:rsid w:val="00580DE7"/>
    <w:rsid w:val="00585260"/>
    <w:rsid w:val="005867E9"/>
    <w:rsid w:val="0059076A"/>
    <w:rsid w:val="00591855"/>
    <w:rsid w:val="00592264"/>
    <w:rsid w:val="005966F0"/>
    <w:rsid w:val="005A0586"/>
    <w:rsid w:val="005A0D22"/>
    <w:rsid w:val="005A61EE"/>
    <w:rsid w:val="005A7AEF"/>
    <w:rsid w:val="005B55AB"/>
    <w:rsid w:val="005B60F8"/>
    <w:rsid w:val="005B6542"/>
    <w:rsid w:val="005B7066"/>
    <w:rsid w:val="005B73C2"/>
    <w:rsid w:val="005B7B2D"/>
    <w:rsid w:val="005C49E3"/>
    <w:rsid w:val="005C5A94"/>
    <w:rsid w:val="005D3A41"/>
    <w:rsid w:val="005D6E5C"/>
    <w:rsid w:val="005D6FCE"/>
    <w:rsid w:val="005D7005"/>
    <w:rsid w:val="005D76ED"/>
    <w:rsid w:val="005E5E2C"/>
    <w:rsid w:val="005E6709"/>
    <w:rsid w:val="005E7708"/>
    <w:rsid w:val="005F7B7B"/>
    <w:rsid w:val="00611E4F"/>
    <w:rsid w:val="00614312"/>
    <w:rsid w:val="00614A0D"/>
    <w:rsid w:val="0062433E"/>
    <w:rsid w:val="00625478"/>
    <w:rsid w:val="00626B82"/>
    <w:rsid w:val="00627B44"/>
    <w:rsid w:val="00630089"/>
    <w:rsid w:val="0063052F"/>
    <w:rsid w:val="00631C02"/>
    <w:rsid w:val="006337B1"/>
    <w:rsid w:val="006367CC"/>
    <w:rsid w:val="006371AE"/>
    <w:rsid w:val="00641243"/>
    <w:rsid w:val="00646204"/>
    <w:rsid w:val="00652664"/>
    <w:rsid w:val="006542AA"/>
    <w:rsid w:val="00660C97"/>
    <w:rsid w:val="00661205"/>
    <w:rsid w:val="006664EA"/>
    <w:rsid w:val="00666752"/>
    <w:rsid w:val="00666B06"/>
    <w:rsid w:val="00666EE0"/>
    <w:rsid w:val="00670E95"/>
    <w:rsid w:val="00675B01"/>
    <w:rsid w:val="0067635D"/>
    <w:rsid w:val="00676EBE"/>
    <w:rsid w:val="00681234"/>
    <w:rsid w:val="006822C3"/>
    <w:rsid w:val="006855D7"/>
    <w:rsid w:val="006907FC"/>
    <w:rsid w:val="0069124C"/>
    <w:rsid w:val="00691560"/>
    <w:rsid w:val="00691B12"/>
    <w:rsid w:val="00692F38"/>
    <w:rsid w:val="00695A1F"/>
    <w:rsid w:val="00695B9F"/>
    <w:rsid w:val="00697A2F"/>
    <w:rsid w:val="00697DE5"/>
    <w:rsid w:val="006A2470"/>
    <w:rsid w:val="006A2849"/>
    <w:rsid w:val="006A2EFE"/>
    <w:rsid w:val="006A5111"/>
    <w:rsid w:val="006B12D8"/>
    <w:rsid w:val="006B2DD7"/>
    <w:rsid w:val="006C0FA7"/>
    <w:rsid w:val="006C19F6"/>
    <w:rsid w:val="006C3642"/>
    <w:rsid w:val="006C4BFC"/>
    <w:rsid w:val="006C7049"/>
    <w:rsid w:val="006C7ACC"/>
    <w:rsid w:val="006D1028"/>
    <w:rsid w:val="006D4DB4"/>
    <w:rsid w:val="006D7C75"/>
    <w:rsid w:val="006E0E92"/>
    <w:rsid w:val="006E3D34"/>
    <w:rsid w:val="006F20E1"/>
    <w:rsid w:val="006F519D"/>
    <w:rsid w:val="0070043C"/>
    <w:rsid w:val="00700F25"/>
    <w:rsid w:val="00703045"/>
    <w:rsid w:val="007107A9"/>
    <w:rsid w:val="00710D3E"/>
    <w:rsid w:val="007113CE"/>
    <w:rsid w:val="00713126"/>
    <w:rsid w:val="00715910"/>
    <w:rsid w:val="00717E2B"/>
    <w:rsid w:val="00720706"/>
    <w:rsid w:val="00721318"/>
    <w:rsid w:val="0072148D"/>
    <w:rsid w:val="007230E0"/>
    <w:rsid w:val="007234A1"/>
    <w:rsid w:val="007274F0"/>
    <w:rsid w:val="00730BA2"/>
    <w:rsid w:val="00741053"/>
    <w:rsid w:val="00743ED6"/>
    <w:rsid w:val="007522E9"/>
    <w:rsid w:val="007541AA"/>
    <w:rsid w:val="00754E26"/>
    <w:rsid w:val="00755CF3"/>
    <w:rsid w:val="007602AE"/>
    <w:rsid w:val="007635D9"/>
    <w:rsid w:val="007676BC"/>
    <w:rsid w:val="007676EE"/>
    <w:rsid w:val="00770440"/>
    <w:rsid w:val="0077536F"/>
    <w:rsid w:val="007756B9"/>
    <w:rsid w:val="00776935"/>
    <w:rsid w:val="0077716E"/>
    <w:rsid w:val="00780022"/>
    <w:rsid w:val="00780E0E"/>
    <w:rsid w:val="00782D6F"/>
    <w:rsid w:val="007833BB"/>
    <w:rsid w:val="00783AE1"/>
    <w:rsid w:val="00790B81"/>
    <w:rsid w:val="00794A1E"/>
    <w:rsid w:val="00795169"/>
    <w:rsid w:val="0079605D"/>
    <w:rsid w:val="007963C5"/>
    <w:rsid w:val="007A1B1C"/>
    <w:rsid w:val="007A2540"/>
    <w:rsid w:val="007A3EB7"/>
    <w:rsid w:val="007A641B"/>
    <w:rsid w:val="007A6D9F"/>
    <w:rsid w:val="007B05B7"/>
    <w:rsid w:val="007B3908"/>
    <w:rsid w:val="007C0D55"/>
    <w:rsid w:val="007C35BE"/>
    <w:rsid w:val="007C3701"/>
    <w:rsid w:val="007C41D1"/>
    <w:rsid w:val="007D077E"/>
    <w:rsid w:val="007D2383"/>
    <w:rsid w:val="007D3E6E"/>
    <w:rsid w:val="007D68D7"/>
    <w:rsid w:val="007D7062"/>
    <w:rsid w:val="007E20AF"/>
    <w:rsid w:val="007E4796"/>
    <w:rsid w:val="007E4C01"/>
    <w:rsid w:val="007E6FE6"/>
    <w:rsid w:val="007F1195"/>
    <w:rsid w:val="007F1462"/>
    <w:rsid w:val="007F20F2"/>
    <w:rsid w:val="00802A9B"/>
    <w:rsid w:val="00802E6E"/>
    <w:rsid w:val="008035DB"/>
    <w:rsid w:val="00804D52"/>
    <w:rsid w:val="0080525A"/>
    <w:rsid w:val="00806105"/>
    <w:rsid w:val="00807A52"/>
    <w:rsid w:val="00812895"/>
    <w:rsid w:val="008218C5"/>
    <w:rsid w:val="008219D0"/>
    <w:rsid w:val="00825821"/>
    <w:rsid w:val="0082614C"/>
    <w:rsid w:val="008329F2"/>
    <w:rsid w:val="00833697"/>
    <w:rsid w:val="0084100D"/>
    <w:rsid w:val="00843AB6"/>
    <w:rsid w:val="00847887"/>
    <w:rsid w:val="008569A5"/>
    <w:rsid w:val="00856B75"/>
    <w:rsid w:val="00866E2C"/>
    <w:rsid w:val="00867655"/>
    <w:rsid w:val="00867BDB"/>
    <w:rsid w:val="00870F13"/>
    <w:rsid w:val="008721D1"/>
    <w:rsid w:val="0087364E"/>
    <w:rsid w:val="00877C7E"/>
    <w:rsid w:val="008834F8"/>
    <w:rsid w:val="00885296"/>
    <w:rsid w:val="008853A5"/>
    <w:rsid w:val="00886797"/>
    <w:rsid w:val="0089032A"/>
    <w:rsid w:val="008918F9"/>
    <w:rsid w:val="008925E8"/>
    <w:rsid w:val="008927A0"/>
    <w:rsid w:val="00895423"/>
    <w:rsid w:val="008A0E61"/>
    <w:rsid w:val="008A27A1"/>
    <w:rsid w:val="008A4A5E"/>
    <w:rsid w:val="008A5A6E"/>
    <w:rsid w:val="008A6E63"/>
    <w:rsid w:val="008A7590"/>
    <w:rsid w:val="008A7ACF"/>
    <w:rsid w:val="008B1581"/>
    <w:rsid w:val="008B4699"/>
    <w:rsid w:val="008B57EC"/>
    <w:rsid w:val="008B7731"/>
    <w:rsid w:val="008C023D"/>
    <w:rsid w:val="008C1B3D"/>
    <w:rsid w:val="008C1CC7"/>
    <w:rsid w:val="008C2A72"/>
    <w:rsid w:val="008C357C"/>
    <w:rsid w:val="008C375D"/>
    <w:rsid w:val="008D4037"/>
    <w:rsid w:val="008D4575"/>
    <w:rsid w:val="008D53F9"/>
    <w:rsid w:val="008D6391"/>
    <w:rsid w:val="008D7C9A"/>
    <w:rsid w:val="008E0E99"/>
    <w:rsid w:val="008E329A"/>
    <w:rsid w:val="008E5991"/>
    <w:rsid w:val="008E6275"/>
    <w:rsid w:val="008E65C3"/>
    <w:rsid w:val="008F2173"/>
    <w:rsid w:val="008F37DE"/>
    <w:rsid w:val="008F4627"/>
    <w:rsid w:val="008F4977"/>
    <w:rsid w:val="008F5802"/>
    <w:rsid w:val="008F6B46"/>
    <w:rsid w:val="00903736"/>
    <w:rsid w:val="00906903"/>
    <w:rsid w:val="00912D07"/>
    <w:rsid w:val="009162DE"/>
    <w:rsid w:val="00921A1F"/>
    <w:rsid w:val="00922B07"/>
    <w:rsid w:val="009263F1"/>
    <w:rsid w:val="00931700"/>
    <w:rsid w:val="00937E78"/>
    <w:rsid w:val="00941F66"/>
    <w:rsid w:val="009423A3"/>
    <w:rsid w:val="00944144"/>
    <w:rsid w:val="00944172"/>
    <w:rsid w:val="009451FA"/>
    <w:rsid w:val="00946E77"/>
    <w:rsid w:val="00951334"/>
    <w:rsid w:val="009517B9"/>
    <w:rsid w:val="00953B06"/>
    <w:rsid w:val="00953F04"/>
    <w:rsid w:val="00955B5D"/>
    <w:rsid w:val="009563BB"/>
    <w:rsid w:val="00960D47"/>
    <w:rsid w:val="00961010"/>
    <w:rsid w:val="009663E7"/>
    <w:rsid w:val="00971898"/>
    <w:rsid w:val="0097302B"/>
    <w:rsid w:val="009742E4"/>
    <w:rsid w:val="00976831"/>
    <w:rsid w:val="009775EC"/>
    <w:rsid w:val="00980F87"/>
    <w:rsid w:val="00983478"/>
    <w:rsid w:val="00984774"/>
    <w:rsid w:val="00985FF0"/>
    <w:rsid w:val="009875AF"/>
    <w:rsid w:val="00987880"/>
    <w:rsid w:val="009A102C"/>
    <w:rsid w:val="009A243E"/>
    <w:rsid w:val="009A24C2"/>
    <w:rsid w:val="009A2F49"/>
    <w:rsid w:val="009A3270"/>
    <w:rsid w:val="009A5E15"/>
    <w:rsid w:val="009A7B45"/>
    <w:rsid w:val="009B05B9"/>
    <w:rsid w:val="009B5CEC"/>
    <w:rsid w:val="009C60B8"/>
    <w:rsid w:val="009D1484"/>
    <w:rsid w:val="009D18BF"/>
    <w:rsid w:val="009D31EC"/>
    <w:rsid w:val="009E2BA4"/>
    <w:rsid w:val="009E2D29"/>
    <w:rsid w:val="009E38FB"/>
    <w:rsid w:val="009E4F8C"/>
    <w:rsid w:val="009E7C5E"/>
    <w:rsid w:val="009F1711"/>
    <w:rsid w:val="009F3614"/>
    <w:rsid w:val="009F5050"/>
    <w:rsid w:val="009F6A03"/>
    <w:rsid w:val="00A07578"/>
    <w:rsid w:val="00A207FF"/>
    <w:rsid w:val="00A20EC1"/>
    <w:rsid w:val="00A2135B"/>
    <w:rsid w:val="00A215FF"/>
    <w:rsid w:val="00A2180C"/>
    <w:rsid w:val="00A229CD"/>
    <w:rsid w:val="00A2525C"/>
    <w:rsid w:val="00A275EB"/>
    <w:rsid w:val="00A30226"/>
    <w:rsid w:val="00A3049C"/>
    <w:rsid w:val="00A35AF5"/>
    <w:rsid w:val="00A36492"/>
    <w:rsid w:val="00A41B93"/>
    <w:rsid w:val="00A43B61"/>
    <w:rsid w:val="00A45684"/>
    <w:rsid w:val="00A5386A"/>
    <w:rsid w:val="00A54905"/>
    <w:rsid w:val="00A55EFF"/>
    <w:rsid w:val="00A5758D"/>
    <w:rsid w:val="00A5785E"/>
    <w:rsid w:val="00A61701"/>
    <w:rsid w:val="00A67DBB"/>
    <w:rsid w:val="00A74E65"/>
    <w:rsid w:val="00A7671D"/>
    <w:rsid w:val="00A85E2A"/>
    <w:rsid w:val="00A86011"/>
    <w:rsid w:val="00A868DE"/>
    <w:rsid w:val="00A915DB"/>
    <w:rsid w:val="00A91E62"/>
    <w:rsid w:val="00A92C87"/>
    <w:rsid w:val="00A93543"/>
    <w:rsid w:val="00A941D4"/>
    <w:rsid w:val="00A96CC6"/>
    <w:rsid w:val="00A97919"/>
    <w:rsid w:val="00AA05E2"/>
    <w:rsid w:val="00AA2FF0"/>
    <w:rsid w:val="00AA7247"/>
    <w:rsid w:val="00AB15D7"/>
    <w:rsid w:val="00AB2436"/>
    <w:rsid w:val="00AB297B"/>
    <w:rsid w:val="00AB4DD1"/>
    <w:rsid w:val="00AB5476"/>
    <w:rsid w:val="00AC0A89"/>
    <w:rsid w:val="00AC1A31"/>
    <w:rsid w:val="00AC4270"/>
    <w:rsid w:val="00AC50AF"/>
    <w:rsid w:val="00AC54C9"/>
    <w:rsid w:val="00AC6403"/>
    <w:rsid w:val="00AC6524"/>
    <w:rsid w:val="00AD224A"/>
    <w:rsid w:val="00AD4788"/>
    <w:rsid w:val="00AD4A21"/>
    <w:rsid w:val="00AD4A84"/>
    <w:rsid w:val="00AD7758"/>
    <w:rsid w:val="00AE2543"/>
    <w:rsid w:val="00AE3290"/>
    <w:rsid w:val="00AE3877"/>
    <w:rsid w:val="00AE4F2D"/>
    <w:rsid w:val="00AF1A29"/>
    <w:rsid w:val="00AF2DA5"/>
    <w:rsid w:val="00B0148A"/>
    <w:rsid w:val="00B0683E"/>
    <w:rsid w:val="00B10364"/>
    <w:rsid w:val="00B14992"/>
    <w:rsid w:val="00B1792E"/>
    <w:rsid w:val="00B252E4"/>
    <w:rsid w:val="00B31D85"/>
    <w:rsid w:val="00B3399A"/>
    <w:rsid w:val="00B340E0"/>
    <w:rsid w:val="00B365DF"/>
    <w:rsid w:val="00B40B70"/>
    <w:rsid w:val="00B414EB"/>
    <w:rsid w:val="00B43165"/>
    <w:rsid w:val="00B448B8"/>
    <w:rsid w:val="00B44B43"/>
    <w:rsid w:val="00B45B52"/>
    <w:rsid w:val="00B474A8"/>
    <w:rsid w:val="00B50BE4"/>
    <w:rsid w:val="00B53992"/>
    <w:rsid w:val="00B610AC"/>
    <w:rsid w:val="00B62181"/>
    <w:rsid w:val="00B632FF"/>
    <w:rsid w:val="00B63C58"/>
    <w:rsid w:val="00B64145"/>
    <w:rsid w:val="00B65855"/>
    <w:rsid w:val="00B673C8"/>
    <w:rsid w:val="00B7049E"/>
    <w:rsid w:val="00B73104"/>
    <w:rsid w:val="00B75AC9"/>
    <w:rsid w:val="00B75DC6"/>
    <w:rsid w:val="00B76416"/>
    <w:rsid w:val="00B8478A"/>
    <w:rsid w:val="00B86A3C"/>
    <w:rsid w:val="00B8756C"/>
    <w:rsid w:val="00B9086B"/>
    <w:rsid w:val="00B92025"/>
    <w:rsid w:val="00B925F6"/>
    <w:rsid w:val="00B92710"/>
    <w:rsid w:val="00BA234D"/>
    <w:rsid w:val="00BA2880"/>
    <w:rsid w:val="00BA71B6"/>
    <w:rsid w:val="00BA7E3C"/>
    <w:rsid w:val="00BB2F10"/>
    <w:rsid w:val="00BB5F2E"/>
    <w:rsid w:val="00BC1EB0"/>
    <w:rsid w:val="00BC3337"/>
    <w:rsid w:val="00BC5149"/>
    <w:rsid w:val="00BC6378"/>
    <w:rsid w:val="00BD07B1"/>
    <w:rsid w:val="00BD43BE"/>
    <w:rsid w:val="00BD502A"/>
    <w:rsid w:val="00BE067D"/>
    <w:rsid w:val="00BE0F33"/>
    <w:rsid w:val="00BE158B"/>
    <w:rsid w:val="00BE3010"/>
    <w:rsid w:val="00BE48FD"/>
    <w:rsid w:val="00BE4AA7"/>
    <w:rsid w:val="00BE570C"/>
    <w:rsid w:val="00BF2D6D"/>
    <w:rsid w:val="00BF3F3F"/>
    <w:rsid w:val="00BF43E8"/>
    <w:rsid w:val="00C00634"/>
    <w:rsid w:val="00C0162D"/>
    <w:rsid w:val="00C02FAB"/>
    <w:rsid w:val="00C045F5"/>
    <w:rsid w:val="00C04878"/>
    <w:rsid w:val="00C056D4"/>
    <w:rsid w:val="00C10F23"/>
    <w:rsid w:val="00C1134F"/>
    <w:rsid w:val="00C14429"/>
    <w:rsid w:val="00C170B7"/>
    <w:rsid w:val="00C22004"/>
    <w:rsid w:val="00C221D1"/>
    <w:rsid w:val="00C245BC"/>
    <w:rsid w:val="00C26C82"/>
    <w:rsid w:val="00C273B7"/>
    <w:rsid w:val="00C3091C"/>
    <w:rsid w:val="00C32242"/>
    <w:rsid w:val="00C32AA3"/>
    <w:rsid w:val="00C331EB"/>
    <w:rsid w:val="00C36A28"/>
    <w:rsid w:val="00C40AE8"/>
    <w:rsid w:val="00C45DBD"/>
    <w:rsid w:val="00C50385"/>
    <w:rsid w:val="00C55114"/>
    <w:rsid w:val="00C55174"/>
    <w:rsid w:val="00C55691"/>
    <w:rsid w:val="00C623CD"/>
    <w:rsid w:val="00C644E9"/>
    <w:rsid w:val="00C6459D"/>
    <w:rsid w:val="00C646D6"/>
    <w:rsid w:val="00C66E5D"/>
    <w:rsid w:val="00C672DB"/>
    <w:rsid w:val="00C67D3A"/>
    <w:rsid w:val="00C73B98"/>
    <w:rsid w:val="00C74F30"/>
    <w:rsid w:val="00C75FDE"/>
    <w:rsid w:val="00C80C83"/>
    <w:rsid w:val="00C82DA1"/>
    <w:rsid w:val="00C86524"/>
    <w:rsid w:val="00C90B3E"/>
    <w:rsid w:val="00C95B97"/>
    <w:rsid w:val="00C95E3D"/>
    <w:rsid w:val="00C96241"/>
    <w:rsid w:val="00C96F8A"/>
    <w:rsid w:val="00CA249C"/>
    <w:rsid w:val="00CA4600"/>
    <w:rsid w:val="00CA6379"/>
    <w:rsid w:val="00CA6C88"/>
    <w:rsid w:val="00CB140E"/>
    <w:rsid w:val="00CB5FCF"/>
    <w:rsid w:val="00CB7633"/>
    <w:rsid w:val="00CC0C86"/>
    <w:rsid w:val="00CC0FAF"/>
    <w:rsid w:val="00CC3A97"/>
    <w:rsid w:val="00CC4467"/>
    <w:rsid w:val="00CC4721"/>
    <w:rsid w:val="00CD02E1"/>
    <w:rsid w:val="00CD1304"/>
    <w:rsid w:val="00CD1657"/>
    <w:rsid w:val="00CD1A05"/>
    <w:rsid w:val="00CD2395"/>
    <w:rsid w:val="00CD5051"/>
    <w:rsid w:val="00CD7675"/>
    <w:rsid w:val="00CD7A20"/>
    <w:rsid w:val="00CE2134"/>
    <w:rsid w:val="00CE42A9"/>
    <w:rsid w:val="00CE67CC"/>
    <w:rsid w:val="00CF2169"/>
    <w:rsid w:val="00CF67F2"/>
    <w:rsid w:val="00CF6F6D"/>
    <w:rsid w:val="00D02992"/>
    <w:rsid w:val="00D1012C"/>
    <w:rsid w:val="00D14E8A"/>
    <w:rsid w:val="00D14F9A"/>
    <w:rsid w:val="00D21871"/>
    <w:rsid w:val="00D23D22"/>
    <w:rsid w:val="00D24843"/>
    <w:rsid w:val="00D31B8B"/>
    <w:rsid w:val="00D35DD3"/>
    <w:rsid w:val="00D40BB0"/>
    <w:rsid w:val="00D4268A"/>
    <w:rsid w:val="00D503C8"/>
    <w:rsid w:val="00D51465"/>
    <w:rsid w:val="00D5533F"/>
    <w:rsid w:val="00D57748"/>
    <w:rsid w:val="00D577B0"/>
    <w:rsid w:val="00D57B75"/>
    <w:rsid w:val="00D61E0A"/>
    <w:rsid w:val="00D6474A"/>
    <w:rsid w:val="00D65A8D"/>
    <w:rsid w:val="00D66078"/>
    <w:rsid w:val="00D67C00"/>
    <w:rsid w:val="00D7023A"/>
    <w:rsid w:val="00D7223C"/>
    <w:rsid w:val="00D7248A"/>
    <w:rsid w:val="00D72817"/>
    <w:rsid w:val="00D7284D"/>
    <w:rsid w:val="00D72869"/>
    <w:rsid w:val="00D731B0"/>
    <w:rsid w:val="00D7395E"/>
    <w:rsid w:val="00D74486"/>
    <w:rsid w:val="00D767BA"/>
    <w:rsid w:val="00D7694E"/>
    <w:rsid w:val="00D77036"/>
    <w:rsid w:val="00D8052F"/>
    <w:rsid w:val="00D82999"/>
    <w:rsid w:val="00D857BC"/>
    <w:rsid w:val="00D86611"/>
    <w:rsid w:val="00D86A66"/>
    <w:rsid w:val="00D87920"/>
    <w:rsid w:val="00D92611"/>
    <w:rsid w:val="00D95692"/>
    <w:rsid w:val="00D95E75"/>
    <w:rsid w:val="00D96ADE"/>
    <w:rsid w:val="00DA1C6E"/>
    <w:rsid w:val="00DA22C7"/>
    <w:rsid w:val="00DA36EF"/>
    <w:rsid w:val="00DA715B"/>
    <w:rsid w:val="00DB133F"/>
    <w:rsid w:val="00DB7FF4"/>
    <w:rsid w:val="00DC3A0C"/>
    <w:rsid w:val="00DC6AB3"/>
    <w:rsid w:val="00DC7CE5"/>
    <w:rsid w:val="00DD0160"/>
    <w:rsid w:val="00DD156C"/>
    <w:rsid w:val="00DD1C92"/>
    <w:rsid w:val="00DD657F"/>
    <w:rsid w:val="00DE5880"/>
    <w:rsid w:val="00DF3B79"/>
    <w:rsid w:val="00DF5350"/>
    <w:rsid w:val="00DF5798"/>
    <w:rsid w:val="00E00499"/>
    <w:rsid w:val="00E0197F"/>
    <w:rsid w:val="00E0264A"/>
    <w:rsid w:val="00E02C77"/>
    <w:rsid w:val="00E03C6E"/>
    <w:rsid w:val="00E049F3"/>
    <w:rsid w:val="00E0574F"/>
    <w:rsid w:val="00E07263"/>
    <w:rsid w:val="00E1012B"/>
    <w:rsid w:val="00E12293"/>
    <w:rsid w:val="00E14228"/>
    <w:rsid w:val="00E1521A"/>
    <w:rsid w:val="00E15221"/>
    <w:rsid w:val="00E157D2"/>
    <w:rsid w:val="00E178B1"/>
    <w:rsid w:val="00E20227"/>
    <w:rsid w:val="00E21E7A"/>
    <w:rsid w:val="00E23DC9"/>
    <w:rsid w:val="00E2569B"/>
    <w:rsid w:val="00E3023B"/>
    <w:rsid w:val="00E408C1"/>
    <w:rsid w:val="00E41DB3"/>
    <w:rsid w:val="00E423C4"/>
    <w:rsid w:val="00E4258E"/>
    <w:rsid w:val="00E42B42"/>
    <w:rsid w:val="00E43B8C"/>
    <w:rsid w:val="00E43FCB"/>
    <w:rsid w:val="00E50482"/>
    <w:rsid w:val="00E51F78"/>
    <w:rsid w:val="00E522C4"/>
    <w:rsid w:val="00E5394B"/>
    <w:rsid w:val="00E53D73"/>
    <w:rsid w:val="00E55A8A"/>
    <w:rsid w:val="00E56A94"/>
    <w:rsid w:val="00E56FF6"/>
    <w:rsid w:val="00E603BA"/>
    <w:rsid w:val="00E61CB7"/>
    <w:rsid w:val="00E625E7"/>
    <w:rsid w:val="00E62BCD"/>
    <w:rsid w:val="00E703C1"/>
    <w:rsid w:val="00E720F3"/>
    <w:rsid w:val="00E72698"/>
    <w:rsid w:val="00E73A55"/>
    <w:rsid w:val="00E747FA"/>
    <w:rsid w:val="00E74FDA"/>
    <w:rsid w:val="00E765CB"/>
    <w:rsid w:val="00E81876"/>
    <w:rsid w:val="00E85840"/>
    <w:rsid w:val="00E90C22"/>
    <w:rsid w:val="00E91C53"/>
    <w:rsid w:val="00E91F9A"/>
    <w:rsid w:val="00E92AE5"/>
    <w:rsid w:val="00E95B0A"/>
    <w:rsid w:val="00E95CE5"/>
    <w:rsid w:val="00E96C46"/>
    <w:rsid w:val="00EA2123"/>
    <w:rsid w:val="00EA257B"/>
    <w:rsid w:val="00EA375D"/>
    <w:rsid w:val="00EA65D9"/>
    <w:rsid w:val="00EA6640"/>
    <w:rsid w:val="00EA7DA0"/>
    <w:rsid w:val="00EB19EB"/>
    <w:rsid w:val="00EB1C56"/>
    <w:rsid w:val="00EB37BA"/>
    <w:rsid w:val="00EB3998"/>
    <w:rsid w:val="00EB6FDF"/>
    <w:rsid w:val="00EC3049"/>
    <w:rsid w:val="00EC7299"/>
    <w:rsid w:val="00EC7997"/>
    <w:rsid w:val="00ED04F8"/>
    <w:rsid w:val="00ED0596"/>
    <w:rsid w:val="00ED1F56"/>
    <w:rsid w:val="00ED3BD7"/>
    <w:rsid w:val="00ED4758"/>
    <w:rsid w:val="00ED6E03"/>
    <w:rsid w:val="00EE4157"/>
    <w:rsid w:val="00EE5E76"/>
    <w:rsid w:val="00EE7185"/>
    <w:rsid w:val="00EE7FBF"/>
    <w:rsid w:val="00EF1477"/>
    <w:rsid w:val="00EF1894"/>
    <w:rsid w:val="00EF1A6E"/>
    <w:rsid w:val="00EF3099"/>
    <w:rsid w:val="00EF5A26"/>
    <w:rsid w:val="00EF6750"/>
    <w:rsid w:val="00EF7A4C"/>
    <w:rsid w:val="00F022DF"/>
    <w:rsid w:val="00F02E26"/>
    <w:rsid w:val="00F031AA"/>
    <w:rsid w:val="00F03C57"/>
    <w:rsid w:val="00F05CD7"/>
    <w:rsid w:val="00F05E7C"/>
    <w:rsid w:val="00F12FFB"/>
    <w:rsid w:val="00F14F39"/>
    <w:rsid w:val="00F16CEE"/>
    <w:rsid w:val="00F221D7"/>
    <w:rsid w:val="00F239D4"/>
    <w:rsid w:val="00F2652F"/>
    <w:rsid w:val="00F2686A"/>
    <w:rsid w:val="00F308C1"/>
    <w:rsid w:val="00F36EC7"/>
    <w:rsid w:val="00F40962"/>
    <w:rsid w:val="00F47C64"/>
    <w:rsid w:val="00F54FA6"/>
    <w:rsid w:val="00F569C1"/>
    <w:rsid w:val="00F60578"/>
    <w:rsid w:val="00F63133"/>
    <w:rsid w:val="00F63905"/>
    <w:rsid w:val="00F64DCA"/>
    <w:rsid w:val="00F672F9"/>
    <w:rsid w:val="00F70401"/>
    <w:rsid w:val="00F70420"/>
    <w:rsid w:val="00F74FC7"/>
    <w:rsid w:val="00F77346"/>
    <w:rsid w:val="00F819D8"/>
    <w:rsid w:val="00F82C1C"/>
    <w:rsid w:val="00F82FAA"/>
    <w:rsid w:val="00F85138"/>
    <w:rsid w:val="00F86226"/>
    <w:rsid w:val="00F8681D"/>
    <w:rsid w:val="00F938EE"/>
    <w:rsid w:val="00F9703C"/>
    <w:rsid w:val="00FA1808"/>
    <w:rsid w:val="00FA5261"/>
    <w:rsid w:val="00FA56DF"/>
    <w:rsid w:val="00FA645F"/>
    <w:rsid w:val="00FA7FE7"/>
    <w:rsid w:val="00FB0392"/>
    <w:rsid w:val="00FB03C3"/>
    <w:rsid w:val="00FB10E3"/>
    <w:rsid w:val="00FB42DF"/>
    <w:rsid w:val="00FB6B19"/>
    <w:rsid w:val="00FC0821"/>
    <w:rsid w:val="00FC17D5"/>
    <w:rsid w:val="00FC1994"/>
    <w:rsid w:val="00FC1D0B"/>
    <w:rsid w:val="00FC2877"/>
    <w:rsid w:val="00FC4143"/>
    <w:rsid w:val="00FC5711"/>
    <w:rsid w:val="00FC60EA"/>
    <w:rsid w:val="00FD099E"/>
    <w:rsid w:val="00FD242F"/>
    <w:rsid w:val="00FD39A9"/>
    <w:rsid w:val="00FD3C13"/>
    <w:rsid w:val="00FD3D83"/>
    <w:rsid w:val="00FD60B1"/>
    <w:rsid w:val="00FE5E13"/>
    <w:rsid w:val="00FE5F25"/>
    <w:rsid w:val="00FE748A"/>
    <w:rsid w:val="00FE7CB1"/>
    <w:rsid w:val="00FF0EA7"/>
    <w:rsid w:val="00FF4CAB"/>
    <w:rsid w:val="00FF5F3E"/>
    <w:rsid w:val="00FF7C6B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0E67B"/>
  <w15:docId w15:val="{C7DF343D-C749-46C3-9553-83596187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1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C19F6"/>
    <w:pPr>
      <w:keepNext/>
      <w:jc w:val="center"/>
      <w:outlineLvl w:val="0"/>
    </w:pPr>
    <w:rPr>
      <w:rFonts w:ascii="EcoPedice" w:hAnsi="EcoPedice" w:cs="EcoPedice"/>
      <w:i/>
      <w:iCs/>
      <w:color w:val="000080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A35AF5"/>
    <w:pPr>
      <w:keepNext/>
      <w:numPr>
        <w:numId w:val="1"/>
      </w:numPr>
      <w:spacing w:before="400" w:after="200" w:line="360" w:lineRule="exact"/>
      <w:jc w:val="both"/>
      <w:outlineLvl w:val="1"/>
    </w:pPr>
    <w:rPr>
      <w:rFonts w:ascii="Palatino Linotype" w:hAnsi="Palatino Linotype"/>
      <w:b/>
      <w:bCs/>
      <w:i/>
      <w:iCs/>
      <w:color w:val="000000" w:themeColor="text1"/>
      <w:sz w:val="20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6C19F6"/>
    <w:pPr>
      <w:keepNext/>
      <w:spacing w:before="240" w:after="60" w:line="276" w:lineRule="auto"/>
      <w:jc w:val="both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itolo5">
    <w:name w:val="heading 5"/>
    <w:basedOn w:val="Normale"/>
    <w:next w:val="Normale"/>
    <w:link w:val="Titolo5Carattere"/>
    <w:unhideWhenUsed/>
    <w:qFormat/>
    <w:rsid w:val="006C19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nhideWhenUsed/>
    <w:qFormat/>
    <w:rsid w:val="006C19F6"/>
    <w:p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qFormat/>
    <w:rsid w:val="006C19F6"/>
    <w:pPr>
      <w:keepNext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C19F6"/>
    <w:rPr>
      <w:rFonts w:ascii="EcoPedice" w:eastAsia="Times New Roman" w:hAnsi="EcoPedice" w:cs="EcoPedice"/>
      <w:i/>
      <w:iCs/>
      <w:color w:val="000080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35AF5"/>
    <w:rPr>
      <w:rFonts w:ascii="Palatino Linotype" w:eastAsia="Times New Roman" w:hAnsi="Palatino Linotype" w:cs="Times New Roman"/>
      <w:b/>
      <w:bCs/>
      <w:i/>
      <w:iCs/>
      <w:color w:val="000000" w:themeColor="text1"/>
      <w:sz w:val="20"/>
      <w:szCs w:val="28"/>
    </w:rPr>
  </w:style>
  <w:style w:type="character" w:customStyle="1" w:styleId="Titolo3Carattere">
    <w:name w:val="Titolo 3 Carattere"/>
    <w:basedOn w:val="Carpredefinitoparagrafo"/>
    <w:link w:val="Titolo3"/>
    <w:rsid w:val="006C1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rsid w:val="006C19F6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C19F6"/>
    <w:rPr>
      <w:rFonts w:ascii="Calibri" w:eastAsia="Times New Roman" w:hAnsi="Calibri" w:cs="Times New Roman"/>
      <w:b/>
      <w:bCs/>
    </w:rPr>
  </w:style>
  <w:style w:type="character" w:customStyle="1" w:styleId="Titolo8Carattere">
    <w:name w:val="Titolo 8 Carattere"/>
    <w:basedOn w:val="Carpredefinitoparagrafo"/>
    <w:link w:val="Titolo8"/>
    <w:rsid w:val="006C19F6"/>
    <w:rPr>
      <w:rFonts w:ascii="Arial" w:eastAsia="Times New Roman" w:hAnsi="Arial" w:cs="Arial"/>
      <w:b/>
      <w:bCs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rsid w:val="006C19F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6C19F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6C19F6"/>
    <w:pPr>
      <w:ind w:left="426" w:hanging="426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6C19F6"/>
    <w:rPr>
      <w:rFonts w:ascii="Arial" w:eastAsia="Times New Roman" w:hAnsi="Arial" w:cs="Arial"/>
      <w:b/>
      <w:bCs/>
      <w:lang w:eastAsia="it-IT"/>
    </w:rPr>
  </w:style>
  <w:style w:type="character" w:styleId="Numeropagina">
    <w:name w:val="page number"/>
    <w:basedOn w:val="Carpredefinitoparagrafo"/>
    <w:rsid w:val="006C19F6"/>
  </w:style>
  <w:style w:type="paragraph" w:styleId="Rientrocorpodeltesto">
    <w:name w:val="Body Text Indent"/>
    <w:basedOn w:val="Normale"/>
    <w:link w:val="RientrocorpodeltestoCarattere"/>
    <w:rsid w:val="006C19F6"/>
    <w:pPr>
      <w:autoSpaceDE w:val="0"/>
      <w:autoSpaceDN w:val="0"/>
      <w:adjustRightInd w:val="0"/>
      <w:jc w:val="both"/>
    </w:pPr>
    <w:rPr>
      <w:rFonts w:ascii="Tahoma" w:hAnsi="Tahoma" w:cs="Tahoma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C19F6"/>
    <w:rPr>
      <w:rFonts w:ascii="Tahoma" w:eastAsia="Times New Roman" w:hAnsi="Tahoma" w:cs="Tahoma"/>
      <w:sz w:val="20"/>
      <w:szCs w:val="20"/>
      <w:lang w:eastAsia="it-IT"/>
    </w:rPr>
  </w:style>
  <w:style w:type="paragraph" w:styleId="Testodelblocco">
    <w:name w:val="Block Text"/>
    <w:basedOn w:val="Normale"/>
    <w:rsid w:val="006C19F6"/>
    <w:pPr>
      <w:numPr>
        <w:ilvl w:val="12"/>
      </w:numPr>
      <w:tabs>
        <w:tab w:val="left" w:pos="1276"/>
        <w:tab w:val="left" w:pos="1418"/>
        <w:tab w:val="left" w:pos="4678"/>
      </w:tabs>
      <w:ind w:left="4678" w:right="-34" w:hanging="4678"/>
      <w:jc w:val="both"/>
    </w:pPr>
    <w:rPr>
      <w:rFonts w:ascii="Arial" w:hAnsi="Arial"/>
      <w:sz w:val="22"/>
    </w:rPr>
  </w:style>
  <w:style w:type="paragraph" w:styleId="Rientrocorpodeltesto2">
    <w:name w:val="Body Text Indent 2"/>
    <w:basedOn w:val="Normale"/>
    <w:link w:val="Rientrocorpodeltesto2Carattere"/>
    <w:rsid w:val="006C19F6"/>
    <w:pPr>
      <w:ind w:right="-10" w:firstLine="567"/>
      <w:jc w:val="both"/>
    </w:pPr>
    <w:rPr>
      <w:rFonts w:ascii="Arial" w:hAnsi="Arial" w:cs="Arial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C19F6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uiPriority w:val="99"/>
    <w:rsid w:val="006C19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9F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rsid w:val="006C19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C19F6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6C19F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C1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6C19F6"/>
    <w:pPr>
      <w:ind w:left="708"/>
    </w:pPr>
  </w:style>
  <w:style w:type="numbering" w:customStyle="1" w:styleId="Nessunelenco1">
    <w:name w:val="Nessun elenco1"/>
    <w:next w:val="Nessunelenco"/>
    <w:uiPriority w:val="99"/>
    <w:semiHidden/>
    <w:unhideWhenUsed/>
    <w:rsid w:val="006C19F6"/>
  </w:style>
  <w:style w:type="paragraph" w:customStyle="1" w:styleId="Default">
    <w:name w:val="Default"/>
    <w:rsid w:val="006C19F6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Book-Antiqua,Bold" w:eastAsia="Calibri" w:hAnsi="Book-Antiqua,Bold" w:cs="Book-Antiqua,Bold"/>
      <w:color w:val="000000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6C19F6"/>
    <w:pPr>
      <w:spacing w:before="100" w:beforeAutospacing="1" w:after="100" w:afterAutospacing="1" w:line="240" w:lineRule="atLeast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rsid w:val="006C19F6"/>
    <w:pPr>
      <w:spacing w:before="100" w:beforeAutospacing="1" w:afterAutospacing="1"/>
      <w:jc w:val="both"/>
    </w:pPr>
    <w:rPr>
      <w:rFonts w:ascii="Calibri" w:hAnsi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C19F6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6C19F6"/>
    <w:rPr>
      <w:rFonts w:cs="Times New Roman"/>
      <w:vertAlign w:val="superscript"/>
    </w:rPr>
  </w:style>
  <w:style w:type="paragraph" w:customStyle="1" w:styleId="provvr0">
    <w:name w:val="provv_r0"/>
    <w:basedOn w:val="Normale"/>
    <w:rsid w:val="006C19F6"/>
    <w:pPr>
      <w:spacing w:before="100" w:beforeAutospacing="1" w:after="100" w:afterAutospacing="1"/>
      <w:jc w:val="both"/>
    </w:pPr>
    <w:rPr>
      <w:rFonts w:eastAsia="Calibri"/>
    </w:rPr>
  </w:style>
  <w:style w:type="paragraph" w:customStyle="1" w:styleId="popolo">
    <w:name w:val="popolo"/>
    <w:basedOn w:val="Normale"/>
    <w:rsid w:val="006C19F6"/>
    <w:pPr>
      <w:spacing w:before="100" w:beforeAutospacing="1" w:after="100" w:afterAutospacing="1"/>
      <w:jc w:val="both"/>
    </w:pPr>
    <w:rPr>
      <w:rFonts w:ascii="Garamond" w:eastAsia="Calibri" w:hAnsi="Garamond"/>
      <w:sz w:val="30"/>
      <w:szCs w:val="30"/>
    </w:rPr>
  </w:style>
  <w:style w:type="paragraph" w:customStyle="1" w:styleId="Stile1">
    <w:name w:val="Stile1"/>
    <w:basedOn w:val="Titolo1"/>
    <w:link w:val="Stile1Carattere"/>
    <w:rsid w:val="006C19F6"/>
    <w:pPr>
      <w:keepLines/>
      <w:spacing w:before="480" w:beforeAutospacing="1" w:afterAutospacing="1" w:line="240" w:lineRule="atLeast"/>
      <w:jc w:val="both"/>
    </w:pPr>
    <w:rPr>
      <w:rFonts w:ascii="Times New Roman" w:eastAsia="Calibri" w:hAnsi="Times New Roman" w:cs="Times New Roman"/>
      <w:b/>
      <w:bCs/>
      <w:i w:val="0"/>
      <w:iCs w:val="0"/>
      <w:color w:val="365F91"/>
    </w:rPr>
  </w:style>
  <w:style w:type="character" w:customStyle="1" w:styleId="Stile1Carattere">
    <w:name w:val="Stile1 Carattere"/>
    <w:link w:val="Stile1"/>
    <w:locked/>
    <w:rsid w:val="006C19F6"/>
    <w:rPr>
      <w:rFonts w:ascii="Times New Roman" w:eastAsia="Calibri" w:hAnsi="Times New Roman" w:cs="Times New Roman"/>
      <w:b/>
      <w:bCs/>
      <w:color w:val="365F91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534EB8"/>
    <w:pPr>
      <w:spacing w:before="120"/>
    </w:pPr>
    <w:rPr>
      <w:rFonts w:asciiTheme="minorHAnsi" w:hAnsiTheme="minorHAnsi"/>
      <w:b/>
      <w:bCs/>
    </w:rPr>
  </w:style>
  <w:style w:type="paragraph" w:styleId="Sommario2">
    <w:name w:val="toc 2"/>
    <w:basedOn w:val="Normale"/>
    <w:next w:val="Normale"/>
    <w:autoRedefine/>
    <w:uiPriority w:val="39"/>
    <w:rsid w:val="003B6B48"/>
    <w:pPr>
      <w:ind w:left="240"/>
    </w:pPr>
    <w:rPr>
      <w:rFonts w:asciiTheme="minorHAnsi" w:hAnsiTheme="minorHAnsi"/>
      <w:b/>
      <w:bCs/>
      <w:sz w:val="22"/>
      <w:szCs w:val="22"/>
    </w:rPr>
  </w:style>
  <w:style w:type="paragraph" w:customStyle="1" w:styleId="Nessunaspaziatura1">
    <w:name w:val="Nessuna spaziatura1"/>
    <w:link w:val="NoSpacingChar"/>
    <w:rsid w:val="006C19F6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essunaspaziatura1"/>
    <w:locked/>
    <w:rsid w:val="006C19F6"/>
    <w:rPr>
      <w:rFonts w:ascii="Calibri" w:eastAsia="Calibri" w:hAnsi="Calibri" w:cs="Times New Roman"/>
    </w:rPr>
  </w:style>
  <w:style w:type="character" w:styleId="Enfasicorsivo">
    <w:name w:val="Emphasis"/>
    <w:uiPriority w:val="20"/>
    <w:qFormat/>
    <w:rsid w:val="006C19F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C19F6"/>
    <w:pPr>
      <w:spacing w:before="100" w:beforeAutospacing="1" w:after="100" w:afterAutospacing="1" w:line="240" w:lineRule="atLeast"/>
      <w:jc w:val="both"/>
    </w:pPr>
    <w:rPr>
      <w:rFonts w:ascii="Arial" w:eastAsia="Calibri" w:hAnsi="Arial" w:cs="Arial"/>
      <w:color w:val="2A2A2A"/>
      <w:sz w:val="18"/>
      <w:szCs w:val="18"/>
    </w:rPr>
  </w:style>
  <w:style w:type="paragraph" w:customStyle="1" w:styleId="Titolosommario1">
    <w:name w:val="Titolo sommario1"/>
    <w:basedOn w:val="Titolo1"/>
    <w:next w:val="Normale"/>
    <w:semiHidden/>
    <w:rsid w:val="006C19F6"/>
    <w:pPr>
      <w:keepLines/>
      <w:spacing w:before="480" w:line="276" w:lineRule="auto"/>
      <w:jc w:val="both"/>
      <w:outlineLvl w:val="9"/>
    </w:pPr>
    <w:rPr>
      <w:rFonts w:ascii="Cambria" w:eastAsia="Calibri" w:hAnsi="Cambria" w:cs="Times New Roman"/>
      <w:b/>
      <w:bCs/>
      <w:i w:val="0"/>
      <w:iCs w:val="0"/>
      <w:color w:val="365F91"/>
    </w:rPr>
  </w:style>
  <w:style w:type="table" w:customStyle="1" w:styleId="Grigliatabella1">
    <w:name w:val="Griglia tabella1"/>
    <w:basedOn w:val="Tabellanormale"/>
    <w:next w:val="Grigliatabella"/>
    <w:rsid w:val="006C19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rsid w:val="006C19F6"/>
    <w:pPr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6C19F6"/>
    <w:rPr>
      <w:rFonts w:ascii="Calibri" w:eastAsia="Times New Roman" w:hAnsi="Calibri" w:cs="Times New Roman"/>
      <w:sz w:val="20"/>
      <w:szCs w:val="20"/>
    </w:rPr>
  </w:style>
  <w:style w:type="character" w:styleId="Rimandonotadichiusura">
    <w:name w:val="endnote reference"/>
    <w:rsid w:val="006C19F6"/>
    <w:rPr>
      <w:vertAlign w:val="superscript"/>
    </w:rPr>
  </w:style>
  <w:style w:type="character" w:customStyle="1" w:styleId="descrizione">
    <w:name w:val="descrizione"/>
    <w:rsid w:val="006C19F6"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rsid w:val="006C19F6"/>
    <w:rPr>
      <w:b/>
      <w:bCs/>
    </w:rPr>
  </w:style>
  <w:style w:type="paragraph" w:customStyle="1" w:styleId="provvr1">
    <w:name w:val="provv_r1"/>
    <w:basedOn w:val="Normale"/>
    <w:rsid w:val="006C19F6"/>
    <w:pPr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rsid w:val="006C19F6"/>
    <w:rPr>
      <w:i/>
      <w:iCs/>
    </w:rPr>
  </w:style>
  <w:style w:type="character" w:styleId="Rimandocommento">
    <w:name w:val="annotation reference"/>
    <w:rsid w:val="006C19F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C19F6"/>
    <w:pPr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6C19F6"/>
    <w:rPr>
      <w:rFonts w:ascii="Calibri" w:eastAsia="Times New Roman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6C19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6C19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stile10">
    <w:name w:val="stile1"/>
    <w:basedOn w:val="Normale"/>
    <w:rsid w:val="006C19F6"/>
    <w:pPr>
      <w:spacing w:before="100" w:beforeAutospacing="1" w:after="100" w:afterAutospacing="1"/>
      <w:jc w:val="both"/>
    </w:pPr>
  </w:style>
  <w:style w:type="character" w:customStyle="1" w:styleId="provvnumcomma">
    <w:name w:val="provv_numcomma"/>
    <w:rsid w:val="006C19F6"/>
  </w:style>
  <w:style w:type="paragraph" w:customStyle="1" w:styleId="bollo">
    <w:name w:val="bollo"/>
    <w:basedOn w:val="Normale"/>
    <w:rsid w:val="006C19F6"/>
    <w:pPr>
      <w:spacing w:line="567" w:lineRule="atLeast"/>
      <w:jc w:val="both"/>
    </w:pPr>
    <w:rPr>
      <w:szCs w:val="20"/>
    </w:rPr>
  </w:style>
  <w:style w:type="paragraph" w:customStyle="1" w:styleId="provvnota">
    <w:name w:val="provv_nota"/>
    <w:basedOn w:val="Normale"/>
    <w:rsid w:val="006C19F6"/>
    <w:pPr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rsid w:val="006C19F6"/>
    <w:pPr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rsid w:val="006C19F6"/>
    <w:rPr>
      <w:color w:val="000000"/>
    </w:rPr>
  </w:style>
  <w:style w:type="character" w:customStyle="1" w:styleId="linkneltesto">
    <w:name w:val="link_nel_testo"/>
    <w:rsid w:val="006C19F6"/>
    <w:rPr>
      <w:i/>
      <w:iCs/>
    </w:rPr>
  </w:style>
  <w:style w:type="paragraph" w:customStyle="1" w:styleId="Paragrafoelenco10">
    <w:name w:val="Paragrafo elenco1"/>
    <w:basedOn w:val="Normale"/>
    <w:rsid w:val="006C19F6"/>
    <w:pPr>
      <w:spacing w:before="100" w:beforeAutospacing="1" w:after="100" w:afterAutospacing="1" w:line="240" w:lineRule="atLeast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Revisione">
    <w:name w:val="Revision"/>
    <w:hidden/>
    <w:uiPriority w:val="99"/>
    <w:semiHidden/>
    <w:rsid w:val="006C19F6"/>
    <w:pPr>
      <w:spacing w:after="0" w:line="276" w:lineRule="auto"/>
      <w:jc w:val="both"/>
    </w:pPr>
    <w:rPr>
      <w:rFonts w:ascii="Calibri" w:eastAsia="Times New Roman" w:hAnsi="Calibri" w:cs="Times New Roman"/>
    </w:rPr>
  </w:style>
  <w:style w:type="paragraph" w:styleId="Corpotesto">
    <w:name w:val="Body Text"/>
    <w:basedOn w:val="Normale"/>
    <w:link w:val="CorpotestoCarattere1"/>
    <w:rsid w:val="006C19F6"/>
    <w:pPr>
      <w:widowControl w:val="0"/>
      <w:spacing w:line="259" w:lineRule="exact"/>
      <w:jc w:val="both"/>
    </w:pPr>
    <w:rPr>
      <w:sz w:val="26"/>
      <w:szCs w:val="20"/>
    </w:rPr>
  </w:style>
  <w:style w:type="character" w:customStyle="1" w:styleId="CorpotestoCarattere">
    <w:name w:val="Corpo testo Carattere"/>
    <w:basedOn w:val="Carpredefinitoparagrafo"/>
    <w:rsid w:val="006C19F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1">
    <w:name w:val="Corpo testo Carattere1"/>
    <w:link w:val="Corpotesto"/>
    <w:rsid w:val="006C19F6"/>
    <w:rPr>
      <w:rFonts w:ascii="Times New Roman" w:eastAsia="Times New Roman" w:hAnsi="Times New Roman" w:cs="Times New Roman"/>
      <w:sz w:val="26"/>
      <w:szCs w:val="20"/>
    </w:rPr>
  </w:style>
  <w:style w:type="paragraph" w:styleId="Rientrocorpodeltesto3">
    <w:name w:val="Body Text Indent 3"/>
    <w:basedOn w:val="Normale"/>
    <w:link w:val="Rientrocorpodeltesto3Carattere"/>
    <w:rsid w:val="006C19F6"/>
    <w:pPr>
      <w:spacing w:after="120" w:line="276" w:lineRule="auto"/>
      <w:ind w:left="283"/>
      <w:jc w:val="both"/>
    </w:pPr>
    <w:rPr>
      <w:rFonts w:ascii="Calibri" w:hAnsi="Calibri"/>
      <w:sz w:val="16"/>
      <w:szCs w:val="16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C19F6"/>
    <w:rPr>
      <w:rFonts w:ascii="Calibri" w:eastAsia="Times New Roman" w:hAnsi="Calibri" w:cs="Times New Roman"/>
      <w:sz w:val="16"/>
      <w:szCs w:val="16"/>
    </w:rPr>
  </w:style>
  <w:style w:type="paragraph" w:customStyle="1" w:styleId="Rub1">
    <w:name w:val="Rub1"/>
    <w:basedOn w:val="Normale"/>
    <w:rsid w:val="006C19F6"/>
    <w:pPr>
      <w:tabs>
        <w:tab w:val="left" w:pos="1276"/>
      </w:tabs>
      <w:jc w:val="both"/>
    </w:pPr>
    <w:rPr>
      <w:b/>
      <w:smallCaps/>
      <w:sz w:val="20"/>
      <w:szCs w:val="20"/>
    </w:rPr>
  </w:style>
  <w:style w:type="paragraph" w:styleId="Corpodeltesto2">
    <w:name w:val="Body Text 2"/>
    <w:basedOn w:val="Normale"/>
    <w:link w:val="Corpodeltesto2Carattere"/>
    <w:rsid w:val="006C19F6"/>
    <w:pPr>
      <w:spacing w:after="120" w:line="480" w:lineRule="auto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6C19F6"/>
    <w:rPr>
      <w:rFonts w:ascii="Calibri" w:eastAsia="Times New Roman" w:hAnsi="Calibri" w:cs="Times New Roman"/>
    </w:rPr>
  </w:style>
  <w:style w:type="paragraph" w:customStyle="1" w:styleId="Rientrocorpodeltesto21">
    <w:name w:val="Rientro corpo del testo 21"/>
    <w:basedOn w:val="Normale"/>
    <w:rsid w:val="006C19F6"/>
    <w:pPr>
      <w:ind w:left="360"/>
      <w:jc w:val="both"/>
    </w:pPr>
    <w:rPr>
      <w:szCs w:val="20"/>
    </w:rPr>
  </w:style>
  <w:style w:type="paragraph" w:customStyle="1" w:styleId="noteapi">
    <w:name w:val="note a piè"/>
    <w:basedOn w:val="Testonotaapidipagina"/>
    <w:link w:val="noteapiCarattere"/>
    <w:qFormat/>
    <w:rsid w:val="006C19F6"/>
    <w:rPr>
      <w:rFonts w:ascii="Times New Roman" w:hAnsi="Times New Roman"/>
    </w:rPr>
  </w:style>
  <w:style w:type="character" w:customStyle="1" w:styleId="noteapiCarattere">
    <w:name w:val="note a piè Carattere"/>
    <w:link w:val="noteapi"/>
    <w:rsid w:val="006C19F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rovvnumart">
    <w:name w:val="provv_numart"/>
    <w:rsid w:val="006C19F6"/>
    <w:rPr>
      <w:b/>
      <w:bCs/>
    </w:rPr>
  </w:style>
  <w:style w:type="paragraph" w:styleId="Mappadocumento">
    <w:name w:val="Document Map"/>
    <w:basedOn w:val="Normale"/>
    <w:link w:val="MappadocumentoCarattere"/>
    <w:rsid w:val="006C19F6"/>
    <w:pPr>
      <w:spacing w:after="200" w:line="276" w:lineRule="auto"/>
      <w:jc w:val="both"/>
    </w:pPr>
    <w:rPr>
      <w:rFonts w:ascii="Tahoma" w:hAnsi="Tahoma"/>
      <w:sz w:val="16"/>
      <w:szCs w:val="16"/>
      <w:lang w:eastAsia="en-US"/>
    </w:rPr>
  </w:style>
  <w:style w:type="character" w:customStyle="1" w:styleId="MappadocumentoCarattere">
    <w:name w:val="Mappa documento Carattere"/>
    <w:basedOn w:val="Carpredefinitoparagrafo"/>
    <w:link w:val="Mappadocumento"/>
    <w:rsid w:val="006C19F6"/>
    <w:rPr>
      <w:rFonts w:ascii="Tahoma" w:eastAsia="Times New Roman" w:hAnsi="Tahoma" w:cs="Times New Roman"/>
      <w:sz w:val="16"/>
      <w:szCs w:val="16"/>
    </w:rPr>
  </w:style>
  <w:style w:type="character" w:customStyle="1" w:styleId="provvvigore">
    <w:name w:val="provv_vigore"/>
    <w:rsid w:val="006C19F6"/>
    <w:rPr>
      <w:vanish/>
      <w:webHidden w:val="0"/>
      <w:specVanish w:val="0"/>
    </w:rPr>
  </w:style>
  <w:style w:type="paragraph" w:customStyle="1" w:styleId="grassetto1">
    <w:name w:val="grassetto1"/>
    <w:basedOn w:val="Normale"/>
    <w:rsid w:val="006C19F6"/>
    <w:pPr>
      <w:spacing w:after="24"/>
    </w:pPr>
    <w:rPr>
      <w:b/>
      <w:bCs/>
    </w:rPr>
  </w:style>
  <w:style w:type="character" w:customStyle="1" w:styleId="riferimento1">
    <w:name w:val="riferimento1"/>
    <w:rsid w:val="006C19F6"/>
    <w:rPr>
      <w:i/>
      <w:iCs/>
      <w:color w:val="058940"/>
    </w:rPr>
  </w:style>
  <w:style w:type="paragraph" w:styleId="Titolosommario">
    <w:name w:val="TOC Heading"/>
    <w:basedOn w:val="Titolo1"/>
    <w:next w:val="Normale"/>
    <w:uiPriority w:val="39"/>
    <w:unhideWhenUsed/>
    <w:qFormat/>
    <w:rsid w:val="006C19F6"/>
    <w:pPr>
      <w:keepLines/>
      <w:spacing w:before="480" w:line="276" w:lineRule="auto"/>
      <w:jc w:val="left"/>
      <w:outlineLvl w:val="9"/>
    </w:pPr>
    <w:rPr>
      <w:rFonts w:ascii="Cambria" w:hAnsi="Cambria" w:cs="Times New Roman"/>
      <w:b/>
      <w:bCs/>
      <w:i w:val="0"/>
      <w:iCs w:val="0"/>
      <w:color w:val="365F91"/>
    </w:rPr>
  </w:style>
  <w:style w:type="paragraph" w:customStyle="1" w:styleId="provvc">
    <w:name w:val="provv_c"/>
    <w:basedOn w:val="Normale"/>
    <w:rsid w:val="006C19F6"/>
    <w:pPr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qFormat/>
    <w:rsid w:val="006C19F6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6C19F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39"/>
    <w:rsid w:val="006C19F6"/>
    <w:pPr>
      <w:ind w:left="480"/>
    </w:pPr>
    <w:rPr>
      <w:rFonts w:asciiTheme="minorHAnsi" w:hAnsiTheme="minorHAnsi"/>
      <w:sz w:val="22"/>
      <w:szCs w:val="22"/>
    </w:rPr>
  </w:style>
  <w:style w:type="paragraph" w:customStyle="1" w:styleId="Rientrocorpodeltesto210">
    <w:name w:val="Rientro corpo del testo 21"/>
    <w:basedOn w:val="Normale"/>
    <w:rsid w:val="006C19F6"/>
    <w:pPr>
      <w:ind w:left="360"/>
      <w:jc w:val="both"/>
    </w:pPr>
    <w:rPr>
      <w:szCs w:val="20"/>
    </w:rPr>
  </w:style>
  <w:style w:type="character" w:styleId="Collegamentovisitato">
    <w:name w:val="FollowedHyperlink"/>
    <w:rsid w:val="006C19F6"/>
    <w:rPr>
      <w:color w:val="800080"/>
      <w:u w:val="single"/>
    </w:rPr>
  </w:style>
  <w:style w:type="numbering" w:customStyle="1" w:styleId="Nessunelenco11">
    <w:name w:val="Nessun elenco11"/>
    <w:next w:val="Nessunelenco"/>
    <w:uiPriority w:val="99"/>
    <w:semiHidden/>
    <w:unhideWhenUsed/>
    <w:rsid w:val="006C19F6"/>
  </w:style>
  <w:style w:type="paragraph" w:customStyle="1" w:styleId="sche3">
    <w:name w:val="sche_3"/>
    <w:rsid w:val="006C19F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ext2">
    <w:name w:val="Text 2"/>
    <w:basedOn w:val="Normale"/>
    <w:rsid w:val="006C19F6"/>
    <w:pPr>
      <w:tabs>
        <w:tab w:val="left" w:pos="2161"/>
      </w:tabs>
      <w:spacing w:after="240"/>
      <w:ind w:left="1077"/>
      <w:jc w:val="both"/>
    </w:pPr>
    <w:rPr>
      <w:szCs w:val="20"/>
    </w:rPr>
  </w:style>
  <w:style w:type="paragraph" w:styleId="Corpodeltesto3">
    <w:name w:val="Body Text 3"/>
    <w:basedOn w:val="Normale"/>
    <w:link w:val="Corpodeltesto3Carattere"/>
    <w:rsid w:val="006C19F6"/>
    <w:pPr>
      <w:tabs>
        <w:tab w:val="left" w:pos="0"/>
        <w:tab w:val="left" w:pos="8496"/>
      </w:tabs>
      <w:suppressAutoHyphens/>
      <w:spacing w:before="240" w:after="120"/>
      <w:jc w:val="both"/>
    </w:pPr>
    <w:rPr>
      <w:b/>
      <w:bCs/>
      <w:i/>
      <w:iCs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6C19F6"/>
    <w:rPr>
      <w:rFonts w:ascii="Times New Roman" w:eastAsia="Times New Roman" w:hAnsi="Times New Roman" w:cs="Times New Roman"/>
      <w:b/>
      <w:bCs/>
      <w:i/>
      <w:iCs/>
      <w:sz w:val="20"/>
      <w:szCs w:val="24"/>
      <w:lang w:eastAsia="it-IT"/>
    </w:rPr>
  </w:style>
  <w:style w:type="paragraph" w:customStyle="1" w:styleId="Rub3">
    <w:name w:val="Rub3"/>
    <w:basedOn w:val="Normale"/>
    <w:next w:val="Normale"/>
    <w:rsid w:val="006C19F6"/>
    <w:pPr>
      <w:tabs>
        <w:tab w:val="left" w:pos="709"/>
      </w:tabs>
      <w:jc w:val="both"/>
    </w:pPr>
    <w:rPr>
      <w:b/>
      <w:i/>
      <w:sz w:val="20"/>
      <w:szCs w:val="20"/>
    </w:rPr>
  </w:style>
  <w:style w:type="table" w:customStyle="1" w:styleId="Grigliatabella11">
    <w:name w:val="Griglia tabella11"/>
    <w:basedOn w:val="Tabellanormale"/>
    <w:next w:val="Grigliatabella"/>
    <w:rsid w:val="006C1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Carattere2">
    <w:name w:val="Carattere Carattere2"/>
    <w:locked/>
    <w:rsid w:val="006C19F6"/>
    <w:rPr>
      <w:sz w:val="26"/>
      <w:szCs w:val="24"/>
      <w:lang w:val="it-IT" w:eastAsia="it-IT" w:bidi="ar-SA"/>
    </w:rPr>
  </w:style>
  <w:style w:type="character" w:customStyle="1" w:styleId="st1">
    <w:name w:val="st1"/>
    <w:rsid w:val="006C19F6"/>
  </w:style>
  <w:style w:type="paragraph" w:customStyle="1" w:styleId="Titoloparagrafobandotipo">
    <w:name w:val="Titolo paragrafo bando tipo"/>
    <w:basedOn w:val="Sottotitolo"/>
    <w:autoRedefine/>
    <w:qFormat/>
    <w:rsid w:val="006C19F6"/>
    <w:pPr>
      <w:keepNext/>
      <w:spacing w:before="300" w:after="120"/>
      <w:ind w:left="-142" w:firstLine="0"/>
      <w:jc w:val="left"/>
      <w:outlineLvl w:val="0"/>
    </w:pPr>
    <w:rPr>
      <w:rFonts w:ascii="Calibri" w:hAnsi="Calibri" w:cs="Times New Roman"/>
      <w:bCs w:val="0"/>
      <w:i/>
      <w:sz w:val="24"/>
    </w:rPr>
  </w:style>
  <w:style w:type="table" w:customStyle="1" w:styleId="Grigliatabella111">
    <w:name w:val="Griglia tabella111"/>
    <w:basedOn w:val="Tabellanormale"/>
    <w:next w:val="Grigliatabella"/>
    <w:uiPriority w:val="59"/>
    <w:rsid w:val="006C19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6C1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viso">
    <w:name w:val="avviso"/>
    <w:basedOn w:val="Paragrafoelenco"/>
    <w:qFormat/>
    <w:rsid w:val="006C19F6"/>
    <w:pPr>
      <w:keepNext/>
      <w:spacing w:before="120" w:after="120"/>
      <w:ind w:left="0"/>
      <w:jc w:val="both"/>
    </w:pPr>
    <w:rPr>
      <w:rFonts w:ascii="Calibri" w:hAnsi="Calibri"/>
      <w:b/>
      <w:i/>
      <w:lang w:eastAsia="en-US"/>
    </w:rPr>
  </w:style>
  <w:style w:type="paragraph" w:styleId="Sommario6">
    <w:name w:val="toc 6"/>
    <w:basedOn w:val="Normale"/>
    <w:next w:val="Normale"/>
    <w:autoRedefine/>
    <w:uiPriority w:val="39"/>
    <w:rsid w:val="006C19F6"/>
    <w:pPr>
      <w:ind w:left="1200"/>
    </w:pPr>
    <w:rPr>
      <w:rFonts w:asciiTheme="minorHAnsi" w:hAnsiTheme="minorHAnsi"/>
      <w:sz w:val="20"/>
      <w:szCs w:val="20"/>
    </w:rPr>
  </w:style>
  <w:style w:type="paragraph" w:customStyle="1" w:styleId="Style4">
    <w:name w:val="Style4"/>
    <w:basedOn w:val="Normale"/>
    <w:uiPriority w:val="99"/>
    <w:rsid w:val="006C19F6"/>
    <w:pPr>
      <w:widowControl w:val="0"/>
      <w:autoSpaceDE w:val="0"/>
      <w:autoSpaceDN w:val="0"/>
      <w:adjustRightInd w:val="0"/>
      <w:spacing w:line="212" w:lineRule="exact"/>
      <w:jc w:val="center"/>
    </w:pPr>
    <w:rPr>
      <w:rFonts w:ascii="Arial" w:hAnsi="Arial" w:cs="Arial"/>
    </w:rPr>
  </w:style>
  <w:style w:type="paragraph" w:customStyle="1" w:styleId="Style16">
    <w:name w:val="Style16"/>
    <w:basedOn w:val="Normale"/>
    <w:uiPriority w:val="99"/>
    <w:rsid w:val="006C19F6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Arial" w:hAnsi="Arial" w:cs="Arial"/>
    </w:rPr>
  </w:style>
  <w:style w:type="paragraph" w:customStyle="1" w:styleId="Style17">
    <w:name w:val="Style17"/>
    <w:basedOn w:val="Normale"/>
    <w:uiPriority w:val="99"/>
    <w:rsid w:val="006C19F6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 w:cs="Arial"/>
    </w:rPr>
  </w:style>
  <w:style w:type="paragraph" w:customStyle="1" w:styleId="Style8">
    <w:name w:val="Style8"/>
    <w:basedOn w:val="Normale"/>
    <w:uiPriority w:val="99"/>
    <w:rsid w:val="006C19F6"/>
    <w:pPr>
      <w:widowControl w:val="0"/>
      <w:autoSpaceDE w:val="0"/>
      <w:autoSpaceDN w:val="0"/>
      <w:adjustRightInd w:val="0"/>
      <w:spacing w:line="194" w:lineRule="exact"/>
      <w:jc w:val="both"/>
    </w:pPr>
    <w:rPr>
      <w:rFonts w:ascii="Arial" w:hAnsi="Arial" w:cs="Arial"/>
    </w:rPr>
  </w:style>
  <w:style w:type="character" w:customStyle="1" w:styleId="FontStyle22">
    <w:name w:val="Font Style22"/>
    <w:uiPriority w:val="99"/>
    <w:rsid w:val="006C19F6"/>
    <w:rPr>
      <w:rFonts w:ascii="Arial" w:hAnsi="Arial" w:cs="Arial"/>
      <w:sz w:val="16"/>
      <w:szCs w:val="16"/>
    </w:rPr>
  </w:style>
  <w:style w:type="character" w:customStyle="1" w:styleId="FontStyle23">
    <w:name w:val="Font Style23"/>
    <w:uiPriority w:val="99"/>
    <w:rsid w:val="006C19F6"/>
    <w:rPr>
      <w:rFonts w:ascii="Arial" w:hAnsi="Arial" w:cs="Arial"/>
      <w:sz w:val="20"/>
      <w:szCs w:val="20"/>
    </w:rPr>
  </w:style>
  <w:style w:type="paragraph" w:customStyle="1" w:styleId="Corpodeltesto21">
    <w:name w:val="Corpo del testo 21"/>
    <w:basedOn w:val="Normale"/>
    <w:rsid w:val="004C02AC"/>
    <w:pPr>
      <w:suppressAutoHyphens/>
      <w:spacing w:line="100" w:lineRule="atLeast"/>
    </w:pPr>
    <w:rPr>
      <w:kern w:val="1"/>
      <w:lang w:eastAsia="ar-SA"/>
    </w:rPr>
  </w:style>
  <w:style w:type="paragraph" w:customStyle="1" w:styleId="Testo9">
    <w:name w:val="Testo9"/>
    <w:rsid w:val="006337B1"/>
    <w:pPr>
      <w:spacing w:after="0" w:line="214" w:lineRule="atLeast"/>
      <w:jc w:val="both"/>
    </w:pPr>
    <w:rPr>
      <w:rFonts w:ascii="Times New Roman" w:eastAsia="Times New Roman" w:hAnsi="Times New Roman" w:cs="Times New Roman"/>
      <w:color w:val="000000"/>
      <w:sz w:val="18"/>
      <w:szCs w:val="20"/>
      <w:lang w:eastAsia="it-IT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DA715B"/>
    <w:pPr>
      <w:ind w:left="720"/>
    </w:pPr>
    <w:rPr>
      <w:rFonts w:asciiTheme="minorHAnsi" w:hAnsi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DA715B"/>
    <w:pPr>
      <w:ind w:left="960"/>
    </w:pPr>
    <w:rPr>
      <w:rFonts w:asciiTheme="minorHAnsi" w:hAnsi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DA715B"/>
    <w:pPr>
      <w:ind w:left="1440"/>
    </w:pPr>
    <w:rPr>
      <w:rFonts w:asciiTheme="minorHAnsi" w:hAnsi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DA715B"/>
    <w:pPr>
      <w:ind w:left="1680"/>
    </w:pPr>
    <w:rPr>
      <w:rFonts w:asciiTheme="minorHAnsi" w:hAnsi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DA715B"/>
    <w:pPr>
      <w:ind w:left="1920"/>
    </w:pPr>
    <w:rPr>
      <w:rFonts w:asciiTheme="minorHAnsi" w:hAnsiTheme="minorHAnsi"/>
      <w:sz w:val="20"/>
      <w:szCs w:val="20"/>
    </w:rPr>
  </w:style>
  <w:style w:type="character" w:customStyle="1" w:styleId="ParagrafoelencoCarattere">
    <w:name w:val="Paragrafo elenco Carattere"/>
    <w:link w:val="Paragrafoelenco"/>
    <w:locked/>
    <w:rsid w:val="007D3E6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2">
    <w:name w:val="Paragrafo2"/>
    <w:basedOn w:val="Normale"/>
    <w:rsid w:val="00BE067D"/>
    <w:pPr>
      <w:widowControl w:val="0"/>
      <w:numPr>
        <w:ilvl w:val="1"/>
        <w:numId w:val="2"/>
      </w:numPr>
      <w:snapToGrid w:val="0"/>
      <w:jc w:val="both"/>
    </w:pPr>
    <w:rPr>
      <w:sz w:val="20"/>
      <w:szCs w:val="20"/>
      <w:lang w:val="en-US"/>
    </w:rPr>
  </w:style>
  <w:style w:type="paragraph" w:customStyle="1" w:styleId="Style12">
    <w:name w:val="Style12"/>
    <w:basedOn w:val="Normale"/>
    <w:uiPriority w:val="99"/>
    <w:rsid w:val="00984774"/>
    <w:pPr>
      <w:widowControl w:val="0"/>
      <w:autoSpaceDE w:val="0"/>
      <w:autoSpaceDN w:val="0"/>
      <w:adjustRightInd w:val="0"/>
      <w:spacing w:line="382" w:lineRule="exact"/>
      <w:jc w:val="both"/>
    </w:pPr>
    <w:rPr>
      <w:rFonts w:ascii="Arial" w:hAnsi="Arial" w:cs="Arial"/>
    </w:rPr>
  </w:style>
  <w:style w:type="character" w:customStyle="1" w:styleId="FontStyle19">
    <w:name w:val="Font Style19"/>
    <w:uiPriority w:val="99"/>
    <w:rsid w:val="00984774"/>
    <w:rPr>
      <w:rFonts w:ascii="Arial" w:hAnsi="Arial" w:cs="Arial"/>
      <w:b/>
      <w:bCs/>
      <w:sz w:val="22"/>
      <w:szCs w:val="22"/>
    </w:rPr>
  </w:style>
  <w:style w:type="character" w:customStyle="1" w:styleId="fontstyle01">
    <w:name w:val="fontstyle01"/>
    <w:basedOn w:val="Carpredefinitoparagrafo"/>
    <w:rsid w:val="009A7B45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LLEGATO">
    <w:name w:val="ALLEGATO"/>
    <w:basedOn w:val="Normale"/>
    <w:autoRedefine/>
    <w:qFormat/>
    <w:rsid w:val="00EA375D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spacing w:before="60" w:after="60"/>
      <w:ind w:left="8505"/>
      <w:jc w:val="center"/>
    </w:pPr>
    <w:rPr>
      <w:rFonts w:ascii="Cambria" w:hAnsi="Cambria"/>
      <w:b/>
      <w:smallCaps/>
      <w:sz w:val="20"/>
    </w:rPr>
  </w:style>
  <w:style w:type="paragraph" w:customStyle="1" w:styleId="footnotedescription">
    <w:name w:val="footnote description"/>
    <w:next w:val="Normale"/>
    <w:link w:val="footnotedescriptionChar"/>
    <w:hidden/>
    <w:rsid w:val="00B414EB"/>
    <w:pPr>
      <w:spacing w:after="0"/>
      <w:ind w:left="142" w:hanging="142"/>
      <w:jc w:val="both"/>
    </w:pPr>
    <w:rPr>
      <w:rFonts w:ascii="Times New Roman" w:eastAsia="Times New Roman" w:hAnsi="Times New Roman" w:cs="Times New Roman"/>
      <w:color w:val="000000"/>
      <w:kern w:val="2"/>
      <w:sz w:val="20"/>
      <w:lang w:eastAsia="it-IT"/>
      <w14:ligatures w14:val="standardContextual"/>
    </w:rPr>
  </w:style>
  <w:style w:type="character" w:customStyle="1" w:styleId="footnotedescriptionChar">
    <w:name w:val="footnote description Char"/>
    <w:link w:val="footnotedescription"/>
    <w:rsid w:val="00B414EB"/>
    <w:rPr>
      <w:rFonts w:ascii="Times New Roman" w:eastAsia="Times New Roman" w:hAnsi="Times New Roman" w:cs="Times New Roman"/>
      <w:color w:val="000000"/>
      <w:kern w:val="2"/>
      <w:sz w:val="20"/>
      <w:lang w:eastAsia="it-IT"/>
      <w14:ligatures w14:val="standardContextual"/>
    </w:rPr>
  </w:style>
  <w:style w:type="character" w:customStyle="1" w:styleId="footnotemark">
    <w:name w:val="footnote mark"/>
    <w:hidden/>
    <w:rsid w:val="00B414E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B414EB"/>
    <w:pPr>
      <w:spacing w:after="0" w:line="240" w:lineRule="auto"/>
    </w:pPr>
    <w:rPr>
      <w:rFonts w:eastAsiaTheme="minorEastAsia"/>
      <w:kern w:val="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116BF-F943-4B28-877F-01C5C940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gchiarito</dc:creator>
  <cp:lastModifiedBy>Antonella Cartolano</cp:lastModifiedBy>
  <cp:revision>29</cp:revision>
  <cp:lastPrinted>2021-12-27T14:34:00Z</cp:lastPrinted>
  <dcterms:created xsi:type="dcterms:W3CDTF">2021-12-27T14:30:00Z</dcterms:created>
  <dcterms:modified xsi:type="dcterms:W3CDTF">2025-05-13T07:27:00Z</dcterms:modified>
</cp:coreProperties>
</file>