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9623" w14:textId="17994BD0" w:rsidR="00EA375D" w:rsidRDefault="00EA375D" w:rsidP="00EA375D">
      <w:pPr>
        <w:pStyle w:val="ALLEGATO"/>
      </w:pPr>
      <w:r>
        <w:t xml:space="preserve">Allegato </w:t>
      </w:r>
      <w:r w:rsidR="00567E5D">
        <w:t>1</w:t>
      </w:r>
      <w:r w:rsidR="003057F0">
        <w:t>1</w:t>
      </w:r>
    </w:p>
    <w:p w14:paraId="7591D14A" w14:textId="77777777" w:rsidR="00DB7FF4" w:rsidRDefault="00DB7FF4" w:rsidP="002331E6">
      <w:pPr>
        <w:jc w:val="center"/>
        <w:rPr>
          <w:rFonts w:ascii="Palatino Linotype" w:hAnsi="Palatino Linotype"/>
        </w:rPr>
      </w:pPr>
    </w:p>
    <w:p w14:paraId="7616F878" w14:textId="77777777" w:rsidR="00DB7FF4" w:rsidRDefault="00DB7FF4" w:rsidP="00534EB8">
      <w:pPr>
        <w:jc w:val="center"/>
        <w:rPr>
          <w:rFonts w:ascii="Palatino Linotype" w:hAnsi="Palatino Linotype"/>
        </w:rPr>
      </w:pPr>
    </w:p>
    <w:p w14:paraId="6A4705B5" w14:textId="77777777" w:rsidR="00DB7FF4" w:rsidRPr="00906903" w:rsidRDefault="00DB7FF4" w:rsidP="00534EB8">
      <w:pPr>
        <w:jc w:val="center"/>
        <w:rPr>
          <w:rFonts w:ascii="Palatino Linotype" w:hAnsi="Palatino Linotype"/>
          <w:b/>
        </w:rPr>
      </w:pPr>
    </w:p>
    <w:p w14:paraId="41B2E32B" w14:textId="77777777" w:rsidR="00DB7FF4" w:rsidRPr="00906903" w:rsidRDefault="00DB7FF4" w:rsidP="00534EB8">
      <w:pPr>
        <w:jc w:val="center"/>
        <w:rPr>
          <w:rFonts w:ascii="Palatino Linotype" w:hAnsi="Palatino Linotype"/>
          <w:b/>
        </w:rPr>
      </w:pPr>
    </w:p>
    <w:p w14:paraId="0FE2CDD3" w14:textId="2EA25F67" w:rsidR="00DB7FF4" w:rsidRDefault="00331640" w:rsidP="00500AA4">
      <w:pPr>
        <w:jc w:val="center"/>
        <w:rPr>
          <w:rFonts w:ascii="Palatino Linotype" w:hAnsi="Palatino Linotype"/>
          <w:b/>
          <w:sz w:val="22"/>
          <w:szCs w:val="22"/>
        </w:rPr>
      </w:pPr>
      <w:r w:rsidRPr="00331640">
        <w:rPr>
          <w:rFonts w:ascii="Palatino Linotype" w:hAnsi="Palatino Linotype" w:cs="Arial"/>
          <w:b/>
        </w:rPr>
        <w:t>DICHIARAZIONE DI ASSENZA DI CONFLITTI DI INTERESSI NELL’AMBITO DEGLI INTERVENTI A VALERE SUL PNRR</w:t>
      </w:r>
    </w:p>
    <w:p w14:paraId="0AFEDD0A" w14:textId="77777777" w:rsidR="00DB7FF4" w:rsidRDefault="00DB7FF4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E7283C0" w14:textId="77777777" w:rsidR="00DB7FF4" w:rsidRDefault="00DB7FF4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20DE068" w14:textId="5ECD7461" w:rsidR="004A2EF5" w:rsidRPr="00362A9B" w:rsidRDefault="008B0A79" w:rsidP="004A2EF5">
      <w:pPr>
        <w:ind w:left="180" w:right="301"/>
        <w:jc w:val="center"/>
        <w:rPr>
          <w:rFonts w:ascii="Palatino Linotype" w:hAnsi="Palatino Linotype"/>
          <w:b/>
          <w:smallCaps/>
          <w:noProof/>
          <w:color w:val="000000"/>
        </w:rPr>
      </w:pPr>
      <w:r w:rsidRPr="008B0A79">
        <w:rPr>
          <w:rFonts w:ascii="Palatino Linotype" w:hAnsi="Palatino Linotype"/>
          <w:b/>
          <w:smallCaps/>
          <w:noProof/>
          <w:color w:val="000000"/>
        </w:rPr>
        <w:t xml:space="preserve">AFFIDAMENTO DELL’APPALTO INTEGRATO DI PROGETTAZIONE ESECUTIVA, LAVORI E FORNITURE RELATIVAMENTE AL PFTE PER IL “MIGLIORAMENTO E MECCANIZZAZIONE DELLA RETE DI RACCOLTA DIFFERENZIATA DEI RIFIUTI URBANI” DEL COMUNE DI SAN MAURO </w:t>
      </w:r>
      <w:r w:rsidRPr="00362A9B">
        <w:rPr>
          <w:rFonts w:ascii="Palatino Linotype" w:hAnsi="Palatino Linotype"/>
          <w:b/>
          <w:smallCaps/>
          <w:noProof/>
          <w:color w:val="000000"/>
        </w:rPr>
        <w:t>LA BRUCA (SA)</w:t>
      </w:r>
      <w:r w:rsidR="004A2EF5" w:rsidRPr="00362A9B">
        <w:rPr>
          <w:rFonts w:ascii="Palatino Linotype" w:hAnsi="Palatino Linotype"/>
          <w:b/>
          <w:smallCaps/>
          <w:noProof/>
          <w:color w:val="000000"/>
        </w:rPr>
        <w:t xml:space="preserve"> </w:t>
      </w:r>
    </w:p>
    <w:p w14:paraId="3A3542A7" w14:textId="15A32CCA" w:rsidR="00DB7FF4" w:rsidRDefault="004A2EF5" w:rsidP="004A2EF5">
      <w:pPr>
        <w:ind w:left="180" w:right="301"/>
        <w:jc w:val="center"/>
        <w:rPr>
          <w:rFonts w:ascii="Palatino Linotype" w:hAnsi="Palatino Linotype"/>
          <w:b/>
        </w:rPr>
      </w:pPr>
      <w:r w:rsidRPr="00362A9B">
        <w:rPr>
          <w:rFonts w:ascii="Palatino Linotype" w:hAnsi="Palatino Linotype"/>
          <w:b/>
          <w:smallCaps/>
          <w:noProof/>
          <w:color w:val="000000"/>
        </w:rPr>
        <w:t xml:space="preserve">PNRR M2-C.1.1-I1.1- LINEA A - FINANZIATO DALL'UNIONE EUROPEA-NEXTGENERATIONEU - CUP: </w:t>
      </w:r>
      <w:r w:rsidR="008B0A79" w:rsidRPr="00362A9B">
        <w:rPr>
          <w:rFonts w:ascii="Palatino Linotype" w:hAnsi="Palatino Linotype"/>
          <w:b/>
          <w:smallCaps/>
          <w:noProof/>
          <w:color w:val="000000"/>
        </w:rPr>
        <w:t>C42F22001050006</w:t>
      </w:r>
      <w:r w:rsidRPr="00362A9B">
        <w:rPr>
          <w:rFonts w:ascii="Palatino Linotype" w:hAnsi="Palatino Linotype"/>
          <w:b/>
          <w:smallCaps/>
          <w:noProof/>
          <w:color w:val="000000"/>
        </w:rPr>
        <w:t xml:space="preserve">  CIG </w:t>
      </w:r>
      <w:r w:rsidR="00362A9B" w:rsidRPr="00362A9B">
        <w:rPr>
          <w:rFonts w:ascii="Palatino Linotype" w:hAnsi="Palatino Linotype"/>
          <w:b/>
          <w:smallCaps/>
          <w:noProof/>
          <w:color w:val="000000"/>
        </w:rPr>
        <w:t>B6D372C51C</w:t>
      </w:r>
      <w:r w:rsidR="006716FC" w:rsidRPr="00362A9B">
        <w:rPr>
          <w:rFonts w:ascii="Palatino Linotype" w:hAnsi="Palatino Linotype"/>
          <w:b/>
          <w:smallCaps/>
          <w:noProof/>
          <w:color w:val="000000"/>
        </w:rPr>
        <w:t>.</w:t>
      </w:r>
    </w:p>
    <w:p w14:paraId="284ADBB5" w14:textId="77777777" w:rsidR="00DB7FF4" w:rsidRDefault="00DB7FF4" w:rsidP="0028152D">
      <w:pPr>
        <w:jc w:val="both"/>
        <w:rPr>
          <w:rFonts w:ascii="Palatino Linotype" w:hAnsi="Palatino Linotype"/>
          <w:b/>
        </w:rPr>
      </w:pPr>
    </w:p>
    <w:p w14:paraId="5ADB7CD4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</w:p>
    <w:p w14:paraId="3150B532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</w:p>
    <w:p w14:paraId="4EA876BC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</w:p>
    <w:p w14:paraId="2FDFE5DD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3B820FCD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07A4EE03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07C7671B" w14:textId="3428A287" w:rsidR="00DB7FF4" w:rsidRPr="003D54EA" w:rsidRDefault="00DB7FF4" w:rsidP="003D54EA">
      <w:pPr>
        <w:jc w:val="center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i/>
          <w:iCs/>
          <w:sz w:val="20"/>
          <w:szCs w:val="20"/>
        </w:rPr>
        <w:br w:type="page"/>
      </w:r>
    </w:p>
    <w:p w14:paraId="792A7BD0" w14:textId="19FB2F92" w:rsidR="00EA375D" w:rsidRDefault="00625C8E" w:rsidP="00625C8E">
      <w:pPr>
        <w:autoSpaceDE w:val="0"/>
        <w:autoSpaceDN w:val="0"/>
        <w:adjustRightInd w:val="0"/>
        <w:ind w:left="3828" w:firstLine="5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>Alla CUC Comunità Montana “Bussento – Lambro e Mingardo”</w:t>
      </w:r>
      <w:r w:rsidR="00EA375D" w:rsidRPr="00EA375D">
        <w:rPr>
          <w:rFonts w:ascii="Palatino Linotype" w:hAnsi="Palatino Linotype" w:cs="Arial"/>
          <w:sz w:val="20"/>
          <w:szCs w:val="20"/>
        </w:rPr>
        <w:t xml:space="preserve"> </w:t>
      </w:r>
    </w:p>
    <w:p w14:paraId="49C2B1A1" w14:textId="77777777" w:rsidR="00DB7FF4" w:rsidRPr="0028517B" w:rsidRDefault="00DB7FF4" w:rsidP="00984774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5CDA64EB" w14:textId="04636ACA" w:rsidR="004A2EF5" w:rsidRPr="00362A9B" w:rsidRDefault="006C1249" w:rsidP="004A2EF5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F42C9D">
        <w:rPr>
          <w:rFonts w:ascii="Palatino Linotype" w:hAnsi="Palatino Linotype" w:cs="Arial"/>
          <w:b/>
          <w:bCs/>
          <w:sz w:val="20"/>
          <w:szCs w:val="20"/>
        </w:rPr>
        <w:t xml:space="preserve">OGGETTO: </w:t>
      </w:r>
      <w:r w:rsidR="008B0A79" w:rsidRPr="008B0A79">
        <w:rPr>
          <w:rFonts w:ascii="Palatino Linotype" w:hAnsi="Palatino Linotype" w:cs="Arial"/>
          <w:b/>
          <w:bCs/>
          <w:sz w:val="20"/>
          <w:szCs w:val="20"/>
        </w:rPr>
        <w:t xml:space="preserve">AFFIDAMENTO DELL’APPALTO INTEGRATO DI PROGETTAZIONE ESECUTIVA, LAVORI E FORNITURE RELATIVAMENTE AL PFTE PER IL “MIGLIORAMENTO E MECCANIZZAZIONE DELLA RETE DI </w:t>
      </w:r>
      <w:r w:rsidR="008B0A79" w:rsidRPr="00362A9B">
        <w:rPr>
          <w:rFonts w:ascii="Palatino Linotype" w:hAnsi="Palatino Linotype" w:cs="Arial"/>
          <w:b/>
          <w:bCs/>
          <w:sz w:val="20"/>
          <w:szCs w:val="20"/>
        </w:rPr>
        <w:t>RACCOLTA DIFFERENZIATA DEI RIFIUTI URBANI” DEL COMUNE DI SAN MAURO LA BRUCA (SA)</w:t>
      </w:r>
      <w:r w:rsidR="004A2EF5" w:rsidRPr="00362A9B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2253B7C9" w14:textId="5FB1F738" w:rsidR="006C1249" w:rsidRPr="00D17170" w:rsidRDefault="004A2EF5" w:rsidP="004A2EF5">
      <w:pPr>
        <w:jc w:val="both"/>
        <w:rPr>
          <w:rFonts w:ascii="Palatino Linotype" w:hAnsi="Palatino Linotype" w:cs="Arial"/>
          <w:b/>
          <w:bCs/>
          <w:noProof/>
          <w:sz w:val="20"/>
          <w:szCs w:val="20"/>
        </w:rPr>
      </w:pPr>
      <w:r w:rsidRPr="00362A9B">
        <w:rPr>
          <w:rFonts w:ascii="Palatino Linotype" w:hAnsi="Palatino Linotype" w:cs="Arial"/>
          <w:b/>
          <w:bCs/>
          <w:sz w:val="20"/>
          <w:szCs w:val="20"/>
        </w:rPr>
        <w:t xml:space="preserve">PNRR M2-C.1.1-I1.1- LINEA A - FINANZIATO DALL'UNIONE EUROPEA-NEXTGENERATIONEU - CUP: </w:t>
      </w:r>
      <w:r w:rsidR="008B0A79" w:rsidRPr="00362A9B">
        <w:rPr>
          <w:rFonts w:ascii="Palatino Linotype" w:hAnsi="Palatino Linotype" w:cs="Arial"/>
          <w:b/>
          <w:bCs/>
          <w:sz w:val="20"/>
          <w:szCs w:val="20"/>
        </w:rPr>
        <w:t>C42F22001050006</w:t>
      </w:r>
      <w:r w:rsidRPr="00362A9B">
        <w:rPr>
          <w:rFonts w:ascii="Palatino Linotype" w:hAnsi="Palatino Linotype" w:cs="Arial"/>
          <w:b/>
          <w:bCs/>
          <w:sz w:val="20"/>
          <w:szCs w:val="20"/>
        </w:rPr>
        <w:t xml:space="preserve"> CIG </w:t>
      </w:r>
      <w:r w:rsidR="00362A9B" w:rsidRPr="00362A9B">
        <w:rPr>
          <w:rFonts w:ascii="Palatino Linotype" w:hAnsi="Palatino Linotype" w:cs="Arial"/>
          <w:b/>
          <w:bCs/>
          <w:sz w:val="20"/>
          <w:szCs w:val="20"/>
        </w:rPr>
        <w:t>B6D372C51C</w:t>
      </w:r>
      <w:r w:rsidR="006C1249" w:rsidRPr="00362A9B">
        <w:rPr>
          <w:rFonts w:ascii="Palatino Linotype" w:hAnsi="Palatino Linotype" w:cs="Arial"/>
          <w:b/>
          <w:bCs/>
          <w:sz w:val="20"/>
          <w:szCs w:val="20"/>
        </w:rPr>
        <w:t>.</w:t>
      </w:r>
    </w:p>
    <w:p w14:paraId="4804480B" w14:textId="77777777" w:rsidR="006C1249" w:rsidRDefault="006C1249" w:rsidP="002E3AF4">
      <w:pPr>
        <w:ind w:left="1418" w:hanging="1238"/>
        <w:jc w:val="both"/>
        <w:rPr>
          <w:rStyle w:val="FontStyle19"/>
          <w:rFonts w:ascii="Palatino Linotype" w:hAnsi="Palatino Linotype"/>
          <w:sz w:val="20"/>
          <w:szCs w:val="20"/>
        </w:rPr>
      </w:pPr>
    </w:p>
    <w:p w14:paraId="2B3F46E7" w14:textId="77777777" w:rsidR="00DB7FF4" w:rsidRPr="007230E0" w:rsidRDefault="00DB7FF4" w:rsidP="00A915DB">
      <w:pPr>
        <w:ind w:left="1418" w:hanging="1238"/>
        <w:jc w:val="both"/>
        <w:rPr>
          <w:rStyle w:val="FontStyle19"/>
          <w:rFonts w:ascii="Palatino Linotype" w:hAnsi="Palatino Linotype" w:cs="Times New Roman"/>
          <w:bCs w:val="0"/>
          <w:color w:val="000000" w:themeColor="text1"/>
          <w:sz w:val="20"/>
          <w:szCs w:val="20"/>
        </w:rPr>
      </w:pPr>
      <w:r>
        <w:rPr>
          <w:rStyle w:val="FontStyle19"/>
          <w:rFonts w:ascii="Palatino Linotype" w:hAnsi="Palatino Linotype"/>
          <w:sz w:val="20"/>
          <w:szCs w:val="20"/>
        </w:rPr>
        <w:t xml:space="preserve">                              </w:t>
      </w:r>
    </w:p>
    <w:p w14:paraId="143BA390" w14:textId="22E44A9A" w:rsidR="00331640" w:rsidRPr="00331640" w:rsidRDefault="00331640" w:rsidP="00331640">
      <w:pPr>
        <w:spacing w:line="360" w:lineRule="auto"/>
        <w:jc w:val="both"/>
        <w:rPr>
          <w:iCs/>
          <w:sz w:val="22"/>
          <w:szCs w:val="22"/>
        </w:rPr>
      </w:pPr>
      <w:r w:rsidRPr="00D12C30">
        <w:rPr>
          <w:iCs/>
          <w:sz w:val="22"/>
          <w:szCs w:val="22"/>
        </w:rPr>
        <w:t>Il/La sottoscritto/a ________________________________________________________________ in qualità di__________________</w:t>
      </w:r>
      <w:r>
        <w:rPr>
          <w:iCs/>
          <w:sz w:val="22"/>
          <w:szCs w:val="22"/>
        </w:rPr>
        <w:t>________________________dell’im</w:t>
      </w:r>
      <w:r w:rsidRPr="00D12C30">
        <w:rPr>
          <w:iCs/>
          <w:sz w:val="22"/>
          <w:szCs w:val="22"/>
        </w:rPr>
        <w:t xml:space="preserve">presa______________________________________________________________ codice fiscale </w:t>
      </w:r>
      <w:r>
        <w:rPr>
          <w:iCs/>
          <w:sz w:val="22"/>
          <w:szCs w:val="22"/>
        </w:rPr>
        <w:t>/</w:t>
      </w:r>
      <w:r w:rsidRPr="00D12C30">
        <w:rPr>
          <w:iCs/>
          <w:sz w:val="22"/>
          <w:szCs w:val="22"/>
        </w:rPr>
        <w:t xml:space="preserve"> P. IVA ____________________________ </w:t>
      </w:r>
      <w:r>
        <w:rPr>
          <w:iCs/>
          <w:sz w:val="22"/>
          <w:szCs w:val="22"/>
        </w:rPr>
        <w:t>i</w:t>
      </w:r>
      <w:r w:rsidRPr="00D12C30">
        <w:rPr>
          <w:iCs/>
          <w:sz w:val="22"/>
          <w:szCs w:val="22"/>
        </w:rPr>
        <w:t>n riferimento al progetto</w:t>
      </w:r>
      <w:r>
        <w:rPr>
          <w:iCs/>
          <w:sz w:val="22"/>
          <w:szCs w:val="22"/>
        </w:rPr>
        <w:t xml:space="preserve"> (offerta)</w:t>
      </w:r>
      <w:r w:rsidRPr="00D12C30">
        <w:rPr>
          <w:iCs/>
          <w:sz w:val="22"/>
          <w:szCs w:val="22"/>
        </w:rPr>
        <w:t xml:space="preserve"> presentat</w:t>
      </w:r>
      <w:r>
        <w:rPr>
          <w:iCs/>
          <w:sz w:val="22"/>
          <w:szCs w:val="22"/>
        </w:rPr>
        <w:t>a</w:t>
      </w:r>
      <w:r w:rsidRPr="00D12C30">
        <w:rPr>
          <w:iCs/>
          <w:sz w:val="22"/>
          <w:szCs w:val="22"/>
        </w:rPr>
        <w:t xml:space="preserve"> in data_______________ n. </w:t>
      </w:r>
      <w:r>
        <w:rPr>
          <w:iCs/>
          <w:sz w:val="22"/>
          <w:szCs w:val="22"/>
        </w:rPr>
        <w:t>(identificativo di sistema)</w:t>
      </w:r>
      <w:r w:rsidRPr="00D12C30">
        <w:rPr>
          <w:iCs/>
          <w:sz w:val="22"/>
          <w:szCs w:val="22"/>
        </w:rPr>
        <w:t xml:space="preserve">________________ </w:t>
      </w:r>
      <w:r w:rsidR="006C1249" w:rsidRPr="006716FC">
        <w:rPr>
          <w:b/>
          <w:bCs/>
          <w:iCs/>
          <w:sz w:val="22"/>
          <w:szCs w:val="22"/>
        </w:rPr>
        <w:t xml:space="preserve">CUP </w:t>
      </w:r>
      <w:r w:rsidR="008B0A79" w:rsidRPr="008B0A79">
        <w:rPr>
          <w:b/>
          <w:bCs/>
          <w:iCs/>
          <w:sz w:val="22"/>
          <w:szCs w:val="22"/>
        </w:rPr>
        <w:t>C42F22001050006</w:t>
      </w:r>
      <w:r w:rsidRPr="00D12C30">
        <w:rPr>
          <w:iCs/>
          <w:sz w:val="22"/>
          <w:szCs w:val="22"/>
        </w:rPr>
        <w:t xml:space="preserve"> relativamente alla </w:t>
      </w:r>
      <w:r w:rsidR="004A2EF5" w:rsidRPr="004A2EF5">
        <w:rPr>
          <w:iCs/>
          <w:sz w:val="22"/>
          <w:szCs w:val="22"/>
        </w:rPr>
        <w:t xml:space="preserve">M2-C.1.1-I1.1- LINEA A </w:t>
      </w:r>
      <w:r w:rsidRPr="00D12C30">
        <w:rPr>
          <w:iCs/>
          <w:sz w:val="22"/>
          <w:szCs w:val="22"/>
        </w:rPr>
        <w:t>del Piano Nazionale di Ripresa e Resilienza (PNRR)</w:t>
      </w:r>
      <w:r w:rsidR="004A2EF5">
        <w:rPr>
          <w:iCs/>
          <w:sz w:val="22"/>
          <w:szCs w:val="22"/>
        </w:rPr>
        <w:t xml:space="preserve"> </w:t>
      </w:r>
      <w:r w:rsidR="004A2EF5" w:rsidRPr="004A2EF5">
        <w:rPr>
          <w:iCs/>
          <w:sz w:val="22"/>
          <w:szCs w:val="22"/>
        </w:rPr>
        <w:t>NEXTGENERATIONEU</w:t>
      </w:r>
    </w:p>
    <w:p w14:paraId="4EFE96B1" w14:textId="77777777" w:rsidR="00331640" w:rsidRDefault="00331640" w:rsidP="00331640">
      <w:pPr>
        <w:spacing w:line="360" w:lineRule="auto"/>
        <w:jc w:val="center"/>
      </w:pPr>
      <w:r>
        <w:rPr>
          <w:b/>
          <w:iCs/>
        </w:rPr>
        <w:t>DICHIARA</w:t>
      </w:r>
    </w:p>
    <w:p w14:paraId="17E7D3CD" w14:textId="77777777" w:rsidR="00331640" w:rsidRDefault="00331640" w:rsidP="00331640">
      <w:pPr>
        <w:spacing w:line="360" w:lineRule="auto"/>
        <w:jc w:val="center"/>
        <w:rPr>
          <w:b/>
          <w:iCs/>
        </w:rPr>
      </w:pPr>
    </w:p>
    <w:p w14:paraId="33B52E99" w14:textId="77777777" w:rsidR="00331640" w:rsidRDefault="00331640" w:rsidP="00331640">
      <w:pPr>
        <w:spacing w:line="360" w:lineRule="auto"/>
        <w:jc w:val="both"/>
      </w:pPr>
      <w:r>
        <w:rPr>
          <w:iCs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14:paraId="48C9763A" w14:textId="77777777" w:rsidR="00331640" w:rsidRDefault="00331640" w:rsidP="00331640">
      <w:pPr>
        <w:spacing w:line="360" w:lineRule="auto"/>
        <w:jc w:val="both"/>
        <w:rPr>
          <w:iCs/>
        </w:rPr>
      </w:pPr>
    </w:p>
    <w:p w14:paraId="73C97652" w14:textId="08D5F6B8" w:rsidR="00331640" w:rsidRPr="00876968" w:rsidRDefault="00331640" w:rsidP="00331640">
      <w:pPr>
        <w:pStyle w:val="Paragrafoelenco"/>
        <w:numPr>
          <w:ilvl w:val="0"/>
          <w:numId w:val="4"/>
        </w:numPr>
        <w:tabs>
          <w:tab w:val="left" w:pos="851"/>
        </w:tabs>
        <w:suppressAutoHyphens/>
        <w:spacing w:line="360" w:lineRule="auto"/>
        <w:ind w:left="851" w:hanging="284"/>
        <w:contextualSpacing/>
        <w:jc w:val="both"/>
      </w:pPr>
      <w:r w:rsidRPr="008C36CF">
        <w:rPr>
          <w:iCs/>
        </w:rPr>
        <w:t xml:space="preserve">di non trovarsi, rispetto al ruolo ricoperto ed alle funzioni svolte, in alcuna delle situazioni di conflitto di interessi, anche potenziale, </w:t>
      </w:r>
      <w:r>
        <w:rPr>
          <w:iCs/>
        </w:rPr>
        <w:t xml:space="preserve">ai sensi dell’art. </w:t>
      </w:r>
      <w:r w:rsidR="006716FC">
        <w:rPr>
          <w:iCs/>
        </w:rPr>
        <w:t>16</w:t>
      </w:r>
      <w:r>
        <w:rPr>
          <w:iCs/>
        </w:rPr>
        <w:t xml:space="preserve"> del D. Lgs. n. </w:t>
      </w:r>
      <w:r w:rsidR="006716FC">
        <w:rPr>
          <w:iCs/>
        </w:rPr>
        <w:t>36</w:t>
      </w:r>
      <w:r>
        <w:rPr>
          <w:iCs/>
        </w:rPr>
        <w:t>/20</w:t>
      </w:r>
      <w:r w:rsidR="006716FC">
        <w:rPr>
          <w:iCs/>
        </w:rPr>
        <w:t>23</w:t>
      </w:r>
      <w:r>
        <w:rPr>
          <w:iCs/>
        </w:rPr>
        <w:t xml:space="preserve"> nonché </w:t>
      </w:r>
      <w:r w:rsidRPr="008C36CF">
        <w:rPr>
          <w:iCs/>
        </w:rPr>
        <w:t>della vigente normativa in materia, tali da ledere l’imparzialità e l’immagine dell’agire dell’amministrazione.</w:t>
      </w:r>
    </w:p>
    <w:p w14:paraId="12CD0D2C" w14:textId="77777777" w:rsidR="00331640" w:rsidRDefault="00331640" w:rsidP="00331640">
      <w:pPr>
        <w:jc w:val="center"/>
        <w:rPr>
          <w:b/>
          <w:bCs/>
        </w:rPr>
      </w:pPr>
    </w:p>
    <w:p w14:paraId="5F7EFB51" w14:textId="77777777" w:rsidR="00331640" w:rsidRDefault="00331640" w:rsidP="00331640">
      <w:pPr>
        <w:jc w:val="center"/>
      </w:pPr>
      <w:r>
        <w:rPr>
          <w:b/>
          <w:bCs/>
        </w:rPr>
        <w:t>DICHIARA ALTRESÌ:</w:t>
      </w:r>
    </w:p>
    <w:p w14:paraId="257C4452" w14:textId="77777777" w:rsidR="00331640" w:rsidRDefault="00331640" w:rsidP="00331640">
      <w:pPr>
        <w:tabs>
          <w:tab w:val="left" w:pos="567"/>
        </w:tabs>
        <w:spacing w:line="360" w:lineRule="auto"/>
        <w:jc w:val="both"/>
      </w:pPr>
      <w:r>
        <w:rPr>
          <w:b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5B4DD" w14:textId="77777777" w:rsidR="00331640" w:rsidRDefault="00331640" w:rsidP="00331640">
      <w:pPr>
        <w:tabs>
          <w:tab w:val="left" w:pos="567"/>
        </w:tabs>
        <w:spacing w:line="360" w:lineRule="auto"/>
        <w:jc w:val="both"/>
      </w:pPr>
    </w:p>
    <w:p w14:paraId="1208492C" w14:textId="77777777" w:rsidR="00331640" w:rsidRDefault="00331640" w:rsidP="00331640">
      <w:pPr>
        <w:pStyle w:val="Paragrafoelenco"/>
        <w:tabs>
          <w:tab w:val="left" w:pos="567"/>
        </w:tabs>
        <w:spacing w:line="360" w:lineRule="auto"/>
        <w:ind w:left="0"/>
        <w:jc w:val="center"/>
      </w:pPr>
      <w:r>
        <w:rPr>
          <w:b/>
          <w:iCs/>
        </w:rPr>
        <w:t>SI IMPEGNA</w:t>
      </w:r>
    </w:p>
    <w:p w14:paraId="62EBCA04" w14:textId="77777777" w:rsidR="00331640" w:rsidRDefault="00331640" w:rsidP="00331640">
      <w:pPr>
        <w:pStyle w:val="Paragrafoelenco"/>
        <w:tabs>
          <w:tab w:val="left" w:pos="567"/>
        </w:tabs>
        <w:ind w:left="0"/>
        <w:jc w:val="center"/>
        <w:rPr>
          <w:b/>
          <w:iCs/>
        </w:rPr>
      </w:pPr>
    </w:p>
    <w:p w14:paraId="0AB1DBAA" w14:textId="77777777" w:rsidR="00331640" w:rsidRDefault="00331640" w:rsidP="00331640">
      <w:pPr>
        <w:pStyle w:val="Paragrafoelenco"/>
        <w:numPr>
          <w:ilvl w:val="0"/>
          <w:numId w:val="5"/>
        </w:numPr>
        <w:suppressAutoHyphens/>
        <w:spacing w:before="240" w:line="360" w:lineRule="auto"/>
        <w:ind w:left="851" w:hanging="284"/>
        <w:contextualSpacing/>
        <w:jc w:val="both"/>
      </w:pPr>
      <w:r>
        <w:rPr>
          <w:iCs/>
        </w:rPr>
        <w:t xml:space="preserve">a non utilizzare a fini privati le informazioni di cui dispone in ragione del ruolo ricoperto, a non divulgarle al di fuori dei casi consentiti e ad evitare situazioni e comportamenti che possano </w:t>
      </w:r>
      <w:r>
        <w:rPr>
          <w:iCs/>
        </w:rPr>
        <w:lastRenderedPageBreak/>
        <w:t>ostacolare il corretto adempimento dei compiti o nuocere agli interessi o all'immagine del Ministero;</w:t>
      </w:r>
    </w:p>
    <w:p w14:paraId="3D438C78" w14:textId="3D96E989" w:rsidR="00331640" w:rsidRPr="00331640" w:rsidRDefault="00331640" w:rsidP="00331640">
      <w:pPr>
        <w:pStyle w:val="Paragrafoelenco"/>
        <w:numPr>
          <w:ilvl w:val="0"/>
          <w:numId w:val="5"/>
        </w:numPr>
        <w:suppressAutoHyphens/>
        <w:spacing w:before="240" w:line="360" w:lineRule="auto"/>
        <w:ind w:left="851" w:hanging="284"/>
        <w:contextualSpacing/>
        <w:jc w:val="both"/>
      </w:pPr>
      <w:r>
        <w:rPr>
          <w:iCs/>
        </w:rPr>
        <w:t>a comunicare tempestivamente eventuali variazioni del contenuto della presente dichiarazione e a rendere, se del caso, una nuova dichiarazione sostitutiva.</w:t>
      </w:r>
    </w:p>
    <w:p w14:paraId="63709F4C" w14:textId="77777777" w:rsidR="00331640" w:rsidRDefault="00331640" w:rsidP="00331640">
      <w:pPr>
        <w:pStyle w:val="Paragrafoelenco"/>
        <w:spacing w:before="240" w:line="360" w:lineRule="auto"/>
        <w:ind w:left="0"/>
        <w:jc w:val="center"/>
      </w:pPr>
      <w:r>
        <w:rPr>
          <w:iCs/>
        </w:rPr>
        <w:t>***</w:t>
      </w:r>
    </w:p>
    <w:p w14:paraId="729C204A" w14:textId="77777777" w:rsidR="00331640" w:rsidRDefault="00331640" w:rsidP="00331640">
      <w:pPr>
        <w:tabs>
          <w:tab w:val="left" w:pos="993"/>
        </w:tabs>
        <w:spacing w:before="240" w:line="360" w:lineRule="auto"/>
        <w:jc w:val="both"/>
      </w:pPr>
      <w:r>
        <w:rPr>
          <w:iCs/>
        </w:rPr>
        <w:t>Dichiara che a presente dichiarazione è resa ai sensi e per gli effetti dell’art. 6-</w:t>
      </w:r>
      <w:r>
        <w:rPr>
          <w:i/>
          <w:iCs/>
        </w:rPr>
        <w:t>bis</w:t>
      </w:r>
      <w:r>
        <w:rPr>
          <w:iCs/>
        </w:rPr>
        <w:t xml:space="preserve"> Legge 241/90, degli artt. 6-7 del D.P.R. 62/2013, dell’art. 53, comma 14, del Decreto legislativo 165/2001 e dell’articolo 15, comma 1, lettera c) del Decreto legislativo 33/2013.</w:t>
      </w:r>
    </w:p>
    <w:p w14:paraId="6A8FB67C" w14:textId="77777777" w:rsidR="00331640" w:rsidRDefault="00331640" w:rsidP="00331640">
      <w:pPr>
        <w:spacing w:line="360" w:lineRule="auto"/>
        <w:jc w:val="both"/>
        <w:rPr>
          <w:iCs/>
        </w:rPr>
      </w:pPr>
    </w:p>
    <w:p w14:paraId="265899C7" w14:textId="77777777" w:rsidR="00331640" w:rsidRDefault="00331640" w:rsidP="00331640">
      <w:pPr>
        <w:spacing w:line="360" w:lineRule="auto"/>
        <w:ind w:firstLine="708"/>
        <w:jc w:val="both"/>
      </w:pPr>
      <w:r>
        <w:rPr>
          <w:iCs/>
        </w:rPr>
        <w:t>Luogo e data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Nominativo e firma</w:t>
      </w:r>
    </w:p>
    <w:p w14:paraId="30101BE5" w14:textId="77777777" w:rsidR="00331640" w:rsidRDefault="00331640" w:rsidP="00331640">
      <w:pPr>
        <w:spacing w:line="360" w:lineRule="auto"/>
        <w:jc w:val="both"/>
      </w:pPr>
      <w:r>
        <w:rPr>
          <w:iCs/>
        </w:rPr>
        <w:t>_______________________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_____________________________</w:t>
      </w:r>
    </w:p>
    <w:p w14:paraId="750AE74C" w14:textId="77777777" w:rsidR="00331640" w:rsidRDefault="00331640" w:rsidP="00331640">
      <w:pPr>
        <w:spacing w:line="360" w:lineRule="auto"/>
        <w:jc w:val="both"/>
        <w:rPr>
          <w:iCs/>
        </w:rPr>
      </w:pPr>
    </w:p>
    <w:p w14:paraId="3E5836E9" w14:textId="77777777" w:rsidR="00331640" w:rsidRDefault="00331640" w:rsidP="00331640">
      <w:pPr>
        <w:spacing w:line="360" w:lineRule="auto"/>
        <w:jc w:val="both"/>
      </w:pPr>
      <w:r>
        <w:rPr>
          <w:iCs/>
        </w:rPr>
        <w:t xml:space="preserve">Si allega copia fotostatica del documento di identità, in corso di validità (art. 38 del D.P.R. 445/2000 e </w:t>
      </w:r>
      <w:proofErr w:type="spellStart"/>
      <w:proofErr w:type="gramStart"/>
      <w:r>
        <w:rPr>
          <w:iCs/>
        </w:rPr>
        <w:t>ss.mm.ii</w:t>
      </w:r>
      <w:proofErr w:type="spellEnd"/>
      <w:proofErr w:type="gramEnd"/>
      <w:r>
        <w:rPr>
          <w:iCs/>
        </w:rPr>
        <w:t>).</w:t>
      </w:r>
    </w:p>
    <w:p w14:paraId="358FDD71" w14:textId="77777777" w:rsidR="00DB7FF4" w:rsidRDefault="00DB7FF4" w:rsidP="00500AA4">
      <w:pPr>
        <w:jc w:val="both"/>
        <w:rPr>
          <w:sz w:val="20"/>
          <w:szCs w:val="20"/>
        </w:rPr>
      </w:pPr>
    </w:p>
    <w:p w14:paraId="780CE68B" w14:textId="77777777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5A012B01" w14:textId="77777777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78F045A3" w14:textId="1471162C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516C63FC" w14:textId="464497C2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507EC5D1" w14:textId="2A77C2B0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4F7492A8" w14:textId="77777777" w:rsidR="00331640" w:rsidRDefault="00331640" w:rsidP="003D54EA">
      <w:pPr>
        <w:spacing w:line="360" w:lineRule="auto"/>
        <w:jc w:val="both"/>
        <w:rPr>
          <w:iCs/>
          <w:sz w:val="22"/>
          <w:szCs w:val="22"/>
        </w:rPr>
      </w:pPr>
    </w:p>
    <w:p w14:paraId="1FBBC4E0" w14:textId="77777777" w:rsidR="0084100D" w:rsidRDefault="0084100D" w:rsidP="002E3AF4">
      <w:pPr>
        <w:spacing w:line="360" w:lineRule="auto"/>
        <w:jc w:val="both"/>
        <w:rPr>
          <w:iCs/>
        </w:rPr>
      </w:pPr>
    </w:p>
    <w:p w14:paraId="6A1C8EDD" w14:textId="0AB8BF14" w:rsidR="00331640" w:rsidRPr="00331640" w:rsidRDefault="0084100D" w:rsidP="00331640">
      <w:pPr>
        <w:spacing w:line="360" w:lineRule="auto"/>
        <w:jc w:val="both"/>
        <w:rPr>
          <w:i/>
        </w:rPr>
      </w:pPr>
      <w:r>
        <w:rPr>
          <w:iCs/>
        </w:rPr>
        <w:t>(</w:t>
      </w:r>
      <w:r w:rsidR="00331640" w:rsidRPr="00331640">
        <w:rPr>
          <w:i/>
        </w:rPr>
        <w:t>Format di autodichiarazione assenza Conflitti di interessi da sottoscrivere a cura del legale rappresentante e inoltre anche del titolare effettivo dell’azienda appaltatrice se non corrisponde con il legale rappresentante)</w:t>
      </w:r>
      <w:r w:rsidR="00331640">
        <w:rPr>
          <w:i/>
        </w:rPr>
        <w:t>.</w:t>
      </w:r>
      <w:r w:rsidR="00331640" w:rsidRPr="00331640">
        <w:rPr>
          <w:i/>
        </w:rPr>
        <w:t xml:space="preserve"> </w:t>
      </w:r>
    </w:p>
    <w:p w14:paraId="6B2F0380" w14:textId="205E1012" w:rsidR="00DB7FF4" w:rsidRPr="0084100D" w:rsidRDefault="00331640" w:rsidP="00331640">
      <w:pPr>
        <w:spacing w:line="360" w:lineRule="auto"/>
        <w:jc w:val="both"/>
        <w:rPr>
          <w:iCs/>
        </w:rPr>
      </w:pPr>
      <w:r w:rsidRPr="00331640">
        <w:rPr>
          <w:i/>
        </w:rPr>
        <w:t xml:space="preserve">La presente scheda è da compilare più volte in relazione a quanto innanzi e inoltre anche in caso di </w:t>
      </w:r>
      <w:r w:rsidR="006C1249">
        <w:rPr>
          <w:i/>
        </w:rPr>
        <w:t xml:space="preserve">avvalimento, </w:t>
      </w:r>
      <w:r w:rsidRPr="00331640">
        <w:rPr>
          <w:i/>
        </w:rPr>
        <w:t>subappalto all’azienda/e subappaltatrice/i e/o di R.T.I.</w:t>
      </w:r>
      <w:r w:rsidR="0084100D">
        <w:rPr>
          <w:iCs/>
        </w:rPr>
        <w:t>)</w:t>
      </w:r>
      <w:r>
        <w:rPr>
          <w:iCs/>
        </w:rPr>
        <w:t>.</w:t>
      </w:r>
    </w:p>
    <w:p w14:paraId="561CCBB2" w14:textId="77777777" w:rsidR="00DB7FF4" w:rsidRPr="00717E2B" w:rsidRDefault="00DB7FF4" w:rsidP="00717E2B">
      <w:pPr>
        <w:tabs>
          <w:tab w:val="left" w:pos="2018"/>
        </w:tabs>
        <w:rPr>
          <w:rFonts w:ascii="Palatino Linotype" w:hAnsi="Palatino Linotype" w:cs="Arial"/>
          <w:sz w:val="20"/>
          <w:szCs w:val="20"/>
        </w:rPr>
      </w:pPr>
    </w:p>
    <w:sectPr w:rsidR="00DB7FF4" w:rsidRPr="00717E2B" w:rsidSect="004A2E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97" w:right="424" w:bottom="1701" w:left="1134" w:header="284" w:footer="9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B825" w14:textId="77777777" w:rsidR="00D97AFB" w:rsidRDefault="00D97AFB" w:rsidP="00AC4270">
      <w:r>
        <w:separator/>
      </w:r>
    </w:p>
  </w:endnote>
  <w:endnote w:type="continuationSeparator" w:id="0">
    <w:p w14:paraId="59C0A7DC" w14:textId="77777777" w:rsidR="00D97AFB" w:rsidRDefault="00D97AFB" w:rsidP="00A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Ped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BAB1" w14:textId="7F1504E4" w:rsidR="003D54EA" w:rsidRDefault="00331640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331640">
      <w:rPr>
        <w:rFonts w:ascii="Palatino Linotype" w:hAnsi="Palatino Linotype"/>
        <w:b/>
        <w:i/>
        <w:smallCaps/>
        <w:color w:val="002060"/>
        <w:sz w:val="18"/>
        <w:szCs w:val="18"/>
      </w:rPr>
      <w:t>DICHIARAZIONE DI ASSENZA DI CONFLITTI DI INTERESSI NELL’AMBITO DEGLI INTERVENTI A VALERE SUL PNRR</w:t>
    </w:r>
  </w:p>
  <w:p w14:paraId="1E65CBEE" w14:textId="4C50004F" w:rsidR="003D54EA" w:rsidRDefault="003D54EA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037AE2">
      <w:rPr>
        <w:noProof/>
      </w:rPr>
      <w:drawing>
        <wp:inline distT="0" distB="0" distL="0" distR="0" wp14:anchorId="08D98854" wp14:editId="1C4FAC99">
          <wp:extent cx="1399426" cy="421419"/>
          <wp:effectExtent l="0" t="0" r="0" b="0"/>
          <wp:docPr id="1229383935" name="Immagine 1229383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460" cy="46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4E30B" w14:textId="77777777" w:rsidR="003D54EA" w:rsidRDefault="003D54EA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</w:p>
  <w:p w14:paraId="1A1C9DDA" w14:textId="4FF7390F" w:rsidR="00692F38" w:rsidRPr="0062433E" w:rsidRDefault="0070043C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4677C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4677C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ACF5" w14:textId="4CBDF693" w:rsidR="007C41D1" w:rsidRPr="00D92611" w:rsidRDefault="00331640" w:rsidP="003D54EA">
    <w:pPr>
      <w:spacing w:before="120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331640">
      <w:rPr>
        <w:rFonts w:ascii="Palatino Linotype" w:hAnsi="Palatino Linotype"/>
        <w:b/>
        <w:i/>
        <w:smallCaps/>
        <w:color w:val="002060"/>
        <w:sz w:val="18"/>
        <w:szCs w:val="18"/>
      </w:rPr>
      <w:t>DICHIARAZIONE DI ASSENZA DI CONFLITTI DI INTERESSI NELL’AMBITO DEGLI INTERVENTI A VALERE SUL PNRR</w:t>
    </w:r>
  </w:p>
  <w:p w14:paraId="27A0F0E6" w14:textId="77777777" w:rsidR="007C41D1" w:rsidRPr="0062433E" w:rsidRDefault="007C41D1" w:rsidP="007C41D1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4677C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4677C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672E" w14:textId="77777777" w:rsidR="00D97AFB" w:rsidRDefault="00D97AFB" w:rsidP="00AC4270">
      <w:r>
        <w:separator/>
      </w:r>
    </w:p>
  </w:footnote>
  <w:footnote w:type="continuationSeparator" w:id="0">
    <w:p w14:paraId="48387DA8" w14:textId="77777777" w:rsidR="00D97AFB" w:rsidRDefault="00D97AFB" w:rsidP="00AC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9771" w14:textId="77777777" w:rsidR="003D54EA" w:rsidRDefault="003D54EA" w:rsidP="003D54EA">
    <w:pPr>
      <w:pStyle w:val="Intestazione"/>
      <w:jc w:val="center"/>
      <w:rPr>
        <w:rFonts w:ascii="Palatino Linotype" w:hAnsi="Palatino Linotype"/>
        <w:b/>
        <w:bCs/>
        <w:i/>
        <w:color w:val="002060"/>
        <w:sz w:val="18"/>
        <w:szCs w:val="18"/>
      </w:rPr>
    </w:pPr>
  </w:p>
  <w:p w14:paraId="24BDAB5C" w14:textId="5BDF0BC7" w:rsidR="003D54EA" w:rsidRPr="00345EF8" w:rsidRDefault="00625C8E" w:rsidP="003D54EA">
    <w:pPr>
      <w:pStyle w:val="Intestazione"/>
      <w:jc w:val="center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b/>
        <w:bCs/>
        <w:i/>
        <w:color w:val="002060"/>
        <w:sz w:val="18"/>
        <w:szCs w:val="18"/>
      </w:rPr>
      <w:t>CUC Comunità Montana “Bussento – Lambro e Mingardo”</w:t>
    </w:r>
  </w:p>
  <w:p w14:paraId="2F705A5F" w14:textId="7B6276E7" w:rsidR="007C41D1" w:rsidRPr="003D54EA" w:rsidRDefault="007C41D1" w:rsidP="003D54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FB8A" w14:textId="77777777" w:rsidR="001460F2" w:rsidRDefault="001460F2" w:rsidP="001460F2">
    <w:pPr>
      <w:spacing w:before="120"/>
      <w:ind w:left="-567" w:right="-284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drawing>
        <wp:inline distT="0" distB="0" distL="0" distR="0" wp14:anchorId="30071FA5" wp14:editId="1C55D8F5">
          <wp:extent cx="1965369" cy="712446"/>
          <wp:effectExtent l="0" t="0" r="0" b="0"/>
          <wp:docPr id="169547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3215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198991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70E494" wp14:editId="0A5A8F12">
          <wp:extent cx="655254" cy="760095"/>
          <wp:effectExtent l="0" t="0" r="0" b="1905"/>
          <wp:docPr id="4581743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43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6" r="40249"/>
                  <a:stretch/>
                </pic:blipFill>
                <pic:spPr bwMode="auto">
                  <a:xfrm>
                    <a:off x="0" y="0"/>
                    <a:ext cx="658995" cy="76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23C363" wp14:editId="30B42775">
          <wp:extent cx="1295400" cy="733007"/>
          <wp:effectExtent l="0" t="0" r="0" b="0"/>
          <wp:docPr id="1824999278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78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4" r="775"/>
                  <a:stretch/>
                </pic:blipFill>
                <pic:spPr bwMode="auto">
                  <a:xfrm>
                    <a:off x="0" y="0"/>
                    <a:ext cx="1300581" cy="73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144073" wp14:editId="15F94642">
          <wp:extent cx="550160" cy="725805"/>
          <wp:effectExtent l="0" t="0" r="2540" b="0"/>
          <wp:docPr id="388423853" name="Immagine 2" descr="Immagine che contiene cresta, emblem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23853" name="Immagine 2" descr="Immagine che contiene cresta, emblem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03" cy="7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17091A96" wp14:editId="534DA057">
          <wp:extent cx="1352550" cy="495300"/>
          <wp:effectExtent l="0" t="0" r="0" b="0"/>
          <wp:docPr id="1191878875" name="Immagine 1191878875" descr="Immagine che contiene Carattere, logo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85498" name="Immagine 903985498" descr="Immagine che contiene Carattere, logo, Elementi grafici, design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640D1E1E" wp14:editId="6649500B">
          <wp:extent cx="1200150" cy="487680"/>
          <wp:effectExtent l="0" t="0" r="0" b="7620"/>
          <wp:docPr id="288522755" name="Immagine 288522755" descr="Immagine che contiene logo, Elementi grafici, test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0029" name="Immagine 28740029" descr="Immagine che contiene logo, Elementi grafici, testo, Carattere&#10;&#10;Descrizione generata automaticament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DCCDB" w14:textId="77777777" w:rsidR="001460F2" w:rsidRPr="00E8713A" w:rsidRDefault="001460F2" w:rsidP="001460F2">
    <w:pPr>
      <w:jc w:val="center"/>
      <w:rPr>
        <w:b/>
        <w:color w:val="003366"/>
      </w:rPr>
    </w:pPr>
    <w:r w:rsidRPr="00E8713A">
      <w:rPr>
        <w:b/>
        <w:color w:val="003366"/>
      </w:rPr>
      <w:t>COMUNITA’ MONTANA “BUSSENTO - LAMBRO E MINGARDO”</w:t>
    </w:r>
  </w:p>
  <w:p w14:paraId="03989A72" w14:textId="77777777" w:rsidR="001460F2" w:rsidRPr="00E8713A" w:rsidRDefault="001460F2" w:rsidP="001460F2">
    <w:pPr>
      <w:jc w:val="center"/>
      <w:rPr>
        <w:color w:val="003366"/>
        <w:sz w:val="18"/>
        <w:szCs w:val="18"/>
      </w:rPr>
    </w:pPr>
    <w:r w:rsidRPr="00E8713A">
      <w:rPr>
        <w:color w:val="003366"/>
        <w:sz w:val="18"/>
        <w:szCs w:val="18"/>
      </w:rPr>
      <w:t xml:space="preserve">Sedi di: </w:t>
    </w:r>
    <w:proofErr w:type="spellStart"/>
    <w:r w:rsidRPr="00E8713A">
      <w:rPr>
        <w:color w:val="003366"/>
        <w:sz w:val="18"/>
        <w:szCs w:val="18"/>
      </w:rPr>
      <w:t>Loc</w:t>
    </w:r>
    <w:proofErr w:type="spellEnd"/>
    <w:r w:rsidRPr="00E8713A">
      <w:rPr>
        <w:color w:val="003366"/>
        <w:sz w:val="18"/>
        <w:szCs w:val="18"/>
      </w:rPr>
      <w:t xml:space="preserve">. </w:t>
    </w:r>
    <w:r w:rsidRPr="0099121A">
      <w:rPr>
        <w:color w:val="003366"/>
        <w:sz w:val="18"/>
        <w:szCs w:val="18"/>
      </w:rPr>
      <w:t>Foresta</w:t>
    </w:r>
    <w:r w:rsidRPr="00E8713A">
      <w:rPr>
        <w:color w:val="003366"/>
        <w:sz w:val="18"/>
        <w:szCs w:val="18"/>
      </w:rPr>
      <w:t xml:space="preserve"> – 84050 </w:t>
    </w:r>
    <w:r w:rsidRPr="00E8713A">
      <w:rPr>
        <w:smallCaps/>
        <w:color w:val="003366"/>
        <w:sz w:val="18"/>
        <w:szCs w:val="18"/>
      </w:rPr>
      <w:t>F</w:t>
    </w:r>
    <w:r>
      <w:rPr>
        <w:smallCaps/>
        <w:color w:val="003366"/>
        <w:sz w:val="18"/>
        <w:szCs w:val="18"/>
      </w:rPr>
      <w:t>utani (SA</w:t>
    </w:r>
    <w:r w:rsidRPr="00E8713A">
      <w:rPr>
        <w:smallCaps/>
        <w:color w:val="003366"/>
        <w:sz w:val="18"/>
        <w:szCs w:val="18"/>
      </w:rPr>
      <w:t>)</w:t>
    </w:r>
    <w:r w:rsidRPr="00E8713A">
      <w:rPr>
        <w:color w:val="003366"/>
        <w:sz w:val="18"/>
        <w:szCs w:val="18"/>
      </w:rPr>
      <w:t xml:space="preserve"> e Piazza L. Padulo, n. 5 – 84077 </w:t>
    </w:r>
    <w:r w:rsidRPr="00E8713A">
      <w:rPr>
        <w:smallCaps/>
        <w:color w:val="003366"/>
        <w:sz w:val="18"/>
        <w:szCs w:val="18"/>
      </w:rPr>
      <w:t>Torre Orsaia</w:t>
    </w:r>
    <w:r w:rsidRPr="00E8713A">
      <w:rPr>
        <w:color w:val="003366"/>
        <w:sz w:val="18"/>
        <w:szCs w:val="18"/>
      </w:rPr>
      <w:t xml:space="preserve"> (</w:t>
    </w:r>
    <w:r>
      <w:rPr>
        <w:smallCaps/>
        <w:color w:val="003366"/>
        <w:sz w:val="18"/>
        <w:szCs w:val="18"/>
      </w:rPr>
      <w:t>SA</w:t>
    </w:r>
    <w:r w:rsidRPr="00E8713A">
      <w:rPr>
        <w:color w:val="003366"/>
        <w:sz w:val="18"/>
        <w:szCs w:val="18"/>
      </w:rPr>
      <w:t>)</w:t>
    </w:r>
  </w:p>
  <w:p w14:paraId="1069B354" w14:textId="77777777" w:rsidR="001460F2" w:rsidRDefault="001460F2" w:rsidP="001460F2">
    <w:pPr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(</w:t>
    </w:r>
    <w:r w:rsidRPr="00E8713A">
      <w:rPr>
        <w:b/>
        <w:color w:val="003366"/>
        <w:sz w:val="16"/>
        <w:szCs w:val="16"/>
      </w:rPr>
      <w:t>Futani</w:t>
    </w:r>
    <w:r>
      <w:rPr>
        <w:color w:val="003366"/>
        <w:sz w:val="16"/>
        <w:szCs w:val="16"/>
      </w:rPr>
      <w:t xml:space="preserve">: tel. 0974 953186 – fax 0974 950787 / </w:t>
    </w:r>
    <w:r w:rsidRPr="00E8713A">
      <w:rPr>
        <w:b/>
        <w:color w:val="003366"/>
        <w:sz w:val="16"/>
        <w:szCs w:val="16"/>
      </w:rPr>
      <w:t>Torre Orsaia</w:t>
    </w:r>
    <w:r>
      <w:rPr>
        <w:color w:val="003366"/>
        <w:sz w:val="16"/>
        <w:szCs w:val="16"/>
      </w:rPr>
      <w:t>: tel. 0974 985161 – fax 0974 985588)</w:t>
    </w:r>
  </w:p>
  <w:p w14:paraId="4211528E" w14:textId="77777777" w:rsidR="001460F2" w:rsidRDefault="001460F2" w:rsidP="001460F2">
    <w:pPr>
      <w:jc w:val="center"/>
      <w:rPr>
        <w:color w:val="0033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0AC76" wp14:editId="3A34E503">
              <wp:simplePos x="0" y="0"/>
              <wp:positionH relativeFrom="column">
                <wp:posOffset>1959610</wp:posOffset>
              </wp:positionH>
              <wp:positionV relativeFrom="paragraph">
                <wp:posOffset>19050</wp:posOffset>
              </wp:positionV>
              <wp:extent cx="21717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82DA6" w14:textId="77777777" w:rsidR="001460F2" w:rsidRPr="00E8713A" w:rsidRDefault="001460F2" w:rsidP="001460F2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</w:rPr>
                          </w:pPr>
                          <w:r w:rsidRPr="00E8713A">
                            <w:rPr>
                              <w:color w:val="003366"/>
                              <w:sz w:val="18"/>
                              <w:szCs w:val="18"/>
                            </w:rPr>
                            <w:t>Codice fiscale e Partita IVA 04672600659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0AC7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54.3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    <v:path arrowok="t"/>
              <v:textbox>
                <w:txbxContent>
                  <w:p w14:paraId="1FB82DA6" w14:textId="77777777" w:rsidR="001460F2" w:rsidRPr="00E8713A" w:rsidRDefault="001460F2" w:rsidP="001460F2">
                    <w:pPr>
                      <w:jc w:val="center"/>
                      <w:rPr>
                        <w:color w:val="003366"/>
                        <w:sz w:val="18"/>
                        <w:szCs w:val="18"/>
                      </w:rPr>
                    </w:pPr>
                    <w:r w:rsidRPr="00E8713A">
                      <w:rPr>
                        <w:color w:val="003366"/>
                        <w:sz w:val="18"/>
                        <w:szCs w:val="18"/>
                      </w:rPr>
                      <w:t>Codice fiscale e Partita IVA 04672600659</w:t>
                    </w:r>
                  </w:p>
                </w:txbxContent>
              </v:textbox>
            </v:shape>
          </w:pict>
        </mc:Fallback>
      </mc:AlternateContent>
    </w:r>
  </w:p>
  <w:p w14:paraId="2D98F342" w14:textId="77777777" w:rsidR="001460F2" w:rsidRDefault="001460F2" w:rsidP="001460F2">
    <w:pPr>
      <w:rPr>
        <w:color w:val="003366"/>
        <w:sz w:val="16"/>
        <w:szCs w:val="16"/>
      </w:rPr>
    </w:pPr>
  </w:p>
  <w:p w14:paraId="5FB8E8B7" w14:textId="77777777" w:rsidR="001460F2" w:rsidRDefault="001460F2" w:rsidP="001460F2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UFFICIO ASSOCIATO</w:t>
    </w:r>
  </w:p>
  <w:p w14:paraId="53C4A818" w14:textId="77777777" w:rsidR="001460F2" w:rsidRDefault="001460F2" w:rsidP="001460F2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CENTRALE DI COMMITTENZA</w:t>
    </w:r>
  </w:p>
  <w:p w14:paraId="3A7184F9" w14:textId="77777777" w:rsidR="001460F2" w:rsidRPr="00B53039" w:rsidRDefault="001460F2" w:rsidP="001460F2">
    <w:pPr>
      <w:spacing w:before="60"/>
      <w:jc w:val="center"/>
      <w:rPr>
        <w:b/>
        <w:color w:val="003366"/>
        <w:sz w:val="20"/>
        <w:szCs w:val="16"/>
        <w:u w:val="single"/>
      </w:rPr>
    </w:pPr>
    <w:r w:rsidRPr="00057C38">
      <w:rPr>
        <w:b/>
        <w:color w:val="003366"/>
        <w:sz w:val="20"/>
        <w:szCs w:val="16"/>
        <w:u w:val="single"/>
      </w:rPr>
      <w:t xml:space="preserve">STAZIONE APPALTANTE: </w:t>
    </w:r>
    <w:r w:rsidRPr="002A739A">
      <w:rPr>
        <w:b/>
        <w:color w:val="003366"/>
        <w:sz w:val="22"/>
        <w:szCs w:val="18"/>
        <w:u w:val="single"/>
      </w:rPr>
      <w:t xml:space="preserve">COMUNE DI </w:t>
    </w:r>
    <w:r>
      <w:rPr>
        <w:b/>
        <w:color w:val="003366"/>
        <w:sz w:val="22"/>
        <w:szCs w:val="18"/>
        <w:u w:val="single"/>
      </w:rPr>
      <w:t>SAN MAURO LA BRUCA</w:t>
    </w:r>
    <w:r w:rsidRPr="002A739A">
      <w:rPr>
        <w:b/>
        <w:color w:val="003366"/>
        <w:sz w:val="22"/>
        <w:szCs w:val="18"/>
        <w:u w:val="single"/>
      </w:rPr>
      <w:t xml:space="preserve"> (SA)</w:t>
    </w:r>
    <w:bookmarkEnd w:id="0"/>
    <w:r w:rsidRPr="00AA4912">
      <w:fldChar w:fldCharType="begin"/>
    </w:r>
    <w:r w:rsidRPr="00AA4912"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1964B4D2" w14:textId="0B58DE1E" w:rsidR="0070043C" w:rsidRPr="00EF730F" w:rsidRDefault="0070043C" w:rsidP="004A2EF5">
    <w:pPr>
      <w:pStyle w:val="Intestazione"/>
      <w:rPr>
        <w:rFonts w:ascii="Palatino Linotype" w:hAnsi="Palatino Linotype"/>
        <w:b/>
        <w:i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pStyle w:val="Paragrafo2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1">
    <w:nsid w:val="00000003"/>
    <w:multiLevelType w:val="multilevel"/>
    <w:tmpl w:val="00000003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1">
    <w:nsid w:val="00000004"/>
    <w:multiLevelType w:val="multilevel"/>
    <w:tmpl w:val="00000004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1">
    <w:nsid w:val="00000006"/>
    <w:multiLevelType w:val="multilevel"/>
    <w:tmpl w:val="00000006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7"/>
    <w:multiLevelType w:val="multilevel"/>
    <w:tmpl w:val="00000007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  <w:sz w:val="20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9E82D5B"/>
    <w:multiLevelType w:val="multilevel"/>
    <w:tmpl w:val="84E4AA6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1">
    <w:nsid w:val="1B0078B4"/>
    <w:multiLevelType w:val="multilevel"/>
    <w:tmpl w:val="BD607F5A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Palatino Linotype" w:hAnsi="Palatino Linotype"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493448"/>
    <w:multiLevelType w:val="hybridMultilevel"/>
    <w:tmpl w:val="C0FE8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599">
    <w:abstractNumId w:val="6"/>
  </w:num>
  <w:num w:numId="2" w16cid:durableId="790367633">
    <w:abstractNumId w:val="0"/>
  </w:num>
  <w:num w:numId="3" w16cid:durableId="20057279">
    <w:abstractNumId w:val="7"/>
  </w:num>
  <w:num w:numId="4" w16cid:durableId="157961185">
    <w:abstractNumId w:val="8"/>
  </w:num>
  <w:num w:numId="5" w16cid:durableId="5419869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F6"/>
    <w:rsid w:val="00001EF4"/>
    <w:rsid w:val="0000278A"/>
    <w:rsid w:val="00002B31"/>
    <w:rsid w:val="00005496"/>
    <w:rsid w:val="000059C7"/>
    <w:rsid w:val="000063D1"/>
    <w:rsid w:val="00010C13"/>
    <w:rsid w:val="00012DB8"/>
    <w:rsid w:val="00013076"/>
    <w:rsid w:val="0001440D"/>
    <w:rsid w:val="000219F7"/>
    <w:rsid w:val="000250DC"/>
    <w:rsid w:val="00026120"/>
    <w:rsid w:val="000263F7"/>
    <w:rsid w:val="00030226"/>
    <w:rsid w:val="00032CB6"/>
    <w:rsid w:val="00033F4A"/>
    <w:rsid w:val="00042DE8"/>
    <w:rsid w:val="000448A8"/>
    <w:rsid w:val="00045BF1"/>
    <w:rsid w:val="000515AA"/>
    <w:rsid w:val="00052EC7"/>
    <w:rsid w:val="00053944"/>
    <w:rsid w:val="00055DB7"/>
    <w:rsid w:val="000612CC"/>
    <w:rsid w:val="00062686"/>
    <w:rsid w:val="00063D3E"/>
    <w:rsid w:val="000673F5"/>
    <w:rsid w:val="00071E29"/>
    <w:rsid w:val="00073934"/>
    <w:rsid w:val="00076E7F"/>
    <w:rsid w:val="0007716D"/>
    <w:rsid w:val="00081334"/>
    <w:rsid w:val="00083F5A"/>
    <w:rsid w:val="000853AE"/>
    <w:rsid w:val="00087D6C"/>
    <w:rsid w:val="00087FAD"/>
    <w:rsid w:val="00090154"/>
    <w:rsid w:val="00093D77"/>
    <w:rsid w:val="00097162"/>
    <w:rsid w:val="000A0FA7"/>
    <w:rsid w:val="000A12EF"/>
    <w:rsid w:val="000A49D2"/>
    <w:rsid w:val="000A5F2F"/>
    <w:rsid w:val="000A67AD"/>
    <w:rsid w:val="000A6EDF"/>
    <w:rsid w:val="000B34DB"/>
    <w:rsid w:val="000B4A83"/>
    <w:rsid w:val="000D1176"/>
    <w:rsid w:val="000D2291"/>
    <w:rsid w:val="000E53FF"/>
    <w:rsid w:val="000E5ABF"/>
    <w:rsid w:val="000E5B32"/>
    <w:rsid w:val="000F07C4"/>
    <w:rsid w:val="000F27FD"/>
    <w:rsid w:val="000F36CD"/>
    <w:rsid w:val="000F3C6B"/>
    <w:rsid w:val="000F3D60"/>
    <w:rsid w:val="000F6FD6"/>
    <w:rsid w:val="00105316"/>
    <w:rsid w:val="00105BDF"/>
    <w:rsid w:val="00114D3E"/>
    <w:rsid w:val="001232F0"/>
    <w:rsid w:val="001239FB"/>
    <w:rsid w:val="00124230"/>
    <w:rsid w:val="00125949"/>
    <w:rsid w:val="001259B5"/>
    <w:rsid w:val="001320F7"/>
    <w:rsid w:val="001344D8"/>
    <w:rsid w:val="00137DA5"/>
    <w:rsid w:val="00137FD7"/>
    <w:rsid w:val="0014039F"/>
    <w:rsid w:val="00142742"/>
    <w:rsid w:val="00143109"/>
    <w:rsid w:val="00144384"/>
    <w:rsid w:val="001447B0"/>
    <w:rsid w:val="001460F2"/>
    <w:rsid w:val="00154EB9"/>
    <w:rsid w:val="00154FD6"/>
    <w:rsid w:val="00156571"/>
    <w:rsid w:val="00160AC1"/>
    <w:rsid w:val="001610D1"/>
    <w:rsid w:val="00163774"/>
    <w:rsid w:val="001641CF"/>
    <w:rsid w:val="0016456B"/>
    <w:rsid w:val="00164586"/>
    <w:rsid w:val="0016663D"/>
    <w:rsid w:val="00167158"/>
    <w:rsid w:val="00172739"/>
    <w:rsid w:val="001727B9"/>
    <w:rsid w:val="00172896"/>
    <w:rsid w:val="001745BD"/>
    <w:rsid w:val="001803F8"/>
    <w:rsid w:val="00180BA0"/>
    <w:rsid w:val="001831BF"/>
    <w:rsid w:val="00185CA2"/>
    <w:rsid w:val="00192AF3"/>
    <w:rsid w:val="00196CFA"/>
    <w:rsid w:val="001A25E4"/>
    <w:rsid w:val="001A2A7C"/>
    <w:rsid w:val="001A4E9A"/>
    <w:rsid w:val="001A652B"/>
    <w:rsid w:val="001A700D"/>
    <w:rsid w:val="001A729A"/>
    <w:rsid w:val="001A7FCD"/>
    <w:rsid w:val="001B3869"/>
    <w:rsid w:val="001B39FF"/>
    <w:rsid w:val="001B576D"/>
    <w:rsid w:val="001B6069"/>
    <w:rsid w:val="001C172B"/>
    <w:rsid w:val="001C36BC"/>
    <w:rsid w:val="001C388D"/>
    <w:rsid w:val="001C51DE"/>
    <w:rsid w:val="001C5F61"/>
    <w:rsid w:val="001D03B5"/>
    <w:rsid w:val="001D0806"/>
    <w:rsid w:val="001D213D"/>
    <w:rsid w:val="001D38B7"/>
    <w:rsid w:val="001D5CB6"/>
    <w:rsid w:val="001D606D"/>
    <w:rsid w:val="001D6B61"/>
    <w:rsid w:val="001E0095"/>
    <w:rsid w:val="001E134D"/>
    <w:rsid w:val="001E365D"/>
    <w:rsid w:val="001E449D"/>
    <w:rsid w:val="001E577F"/>
    <w:rsid w:val="001E7786"/>
    <w:rsid w:val="001E7BCF"/>
    <w:rsid w:val="001F0F3C"/>
    <w:rsid w:val="001F10D7"/>
    <w:rsid w:val="001F606A"/>
    <w:rsid w:val="001F627A"/>
    <w:rsid w:val="00200363"/>
    <w:rsid w:val="00200C61"/>
    <w:rsid w:val="002058B0"/>
    <w:rsid w:val="00211EEB"/>
    <w:rsid w:val="00214A23"/>
    <w:rsid w:val="00214BC5"/>
    <w:rsid w:val="00216BF6"/>
    <w:rsid w:val="00217305"/>
    <w:rsid w:val="0021755C"/>
    <w:rsid w:val="00222CF1"/>
    <w:rsid w:val="00223BC3"/>
    <w:rsid w:val="002254D7"/>
    <w:rsid w:val="00226BA1"/>
    <w:rsid w:val="00231D4D"/>
    <w:rsid w:val="0023231D"/>
    <w:rsid w:val="00232D2A"/>
    <w:rsid w:val="002331E6"/>
    <w:rsid w:val="002356E8"/>
    <w:rsid w:val="00236004"/>
    <w:rsid w:val="00242BEB"/>
    <w:rsid w:val="002442CB"/>
    <w:rsid w:val="00244CCE"/>
    <w:rsid w:val="002500A7"/>
    <w:rsid w:val="00251A4D"/>
    <w:rsid w:val="00260858"/>
    <w:rsid w:val="002650A4"/>
    <w:rsid w:val="0026672D"/>
    <w:rsid w:val="00267D86"/>
    <w:rsid w:val="00270DCB"/>
    <w:rsid w:val="00272410"/>
    <w:rsid w:val="00275D3F"/>
    <w:rsid w:val="00275DD2"/>
    <w:rsid w:val="002766CC"/>
    <w:rsid w:val="0027711D"/>
    <w:rsid w:val="0028152D"/>
    <w:rsid w:val="00283514"/>
    <w:rsid w:val="00283E63"/>
    <w:rsid w:val="00287C6D"/>
    <w:rsid w:val="00292090"/>
    <w:rsid w:val="002933DC"/>
    <w:rsid w:val="002934BE"/>
    <w:rsid w:val="002954D0"/>
    <w:rsid w:val="00297993"/>
    <w:rsid w:val="002A4AF5"/>
    <w:rsid w:val="002A6A95"/>
    <w:rsid w:val="002B0AE7"/>
    <w:rsid w:val="002B0E5A"/>
    <w:rsid w:val="002B1334"/>
    <w:rsid w:val="002B1639"/>
    <w:rsid w:val="002B2DE9"/>
    <w:rsid w:val="002B6340"/>
    <w:rsid w:val="002C2AD1"/>
    <w:rsid w:val="002C4963"/>
    <w:rsid w:val="002C548B"/>
    <w:rsid w:val="002C6093"/>
    <w:rsid w:val="002D1891"/>
    <w:rsid w:val="002D2A37"/>
    <w:rsid w:val="002D2B3A"/>
    <w:rsid w:val="002D772A"/>
    <w:rsid w:val="002E3314"/>
    <w:rsid w:val="002E373F"/>
    <w:rsid w:val="002E3AF4"/>
    <w:rsid w:val="002E4535"/>
    <w:rsid w:val="002E5BB1"/>
    <w:rsid w:val="002E74E2"/>
    <w:rsid w:val="002F1999"/>
    <w:rsid w:val="002F5965"/>
    <w:rsid w:val="002F7248"/>
    <w:rsid w:val="00303A2F"/>
    <w:rsid w:val="003057F0"/>
    <w:rsid w:val="00305CED"/>
    <w:rsid w:val="00311318"/>
    <w:rsid w:val="00311327"/>
    <w:rsid w:val="003148C1"/>
    <w:rsid w:val="00317FAD"/>
    <w:rsid w:val="00326206"/>
    <w:rsid w:val="00331640"/>
    <w:rsid w:val="003378BF"/>
    <w:rsid w:val="00337E6C"/>
    <w:rsid w:val="0034211C"/>
    <w:rsid w:val="0034239C"/>
    <w:rsid w:val="003434E6"/>
    <w:rsid w:val="00343E09"/>
    <w:rsid w:val="0034682E"/>
    <w:rsid w:val="00346B07"/>
    <w:rsid w:val="00351BBC"/>
    <w:rsid w:val="00352219"/>
    <w:rsid w:val="00353678"/>
    <w:rsid w:val="003606B3"/>
    <w:rsid w:val="003615C6"/>
    <w:rsid w:val="00362A9B"/>
    <w:rsid w:val="00362B7E"/>
    <w:rsid w:val="00364C56"/>
    <w:rsid w:val="00374C49"/>
    <w:rsid w:val="00375F3C"/>
    <w:rsid w:val="003762FE"/>
    <w:rsid w:val="00381120"/>
    <w:rsid w:val="0038392D"/>
    <w:rsid w:val="00386D94"/>
    <w:rsid w:val="00390B40"/>
    <w:rsid w:val="00392DAD"/>
    <w:rsid w:val="0039510E"/>
    <w:rsid w:val="0039530C"/>
    <w:rsid w:val="003A0EB4"/>
    <w:rsid w:val="003A49C7"/>
    <w:rsid w:val="003A4FA6"/>
    <w:rsid w:val="003A6E57"/>
    <w:rsid w:val="003A7F04"/>
    <w:rsid w:val="003B1515"/>
    <w:rsid w:val="003B5C31"/>
    <w:rsid w:val="003B6B48"/>
    <w:rsid w:val="003C01FB"/>
    <w:rsid w:val="003C2361"/>
    <w:rsid w:val="003C3A00"/>
    <w:rsid w:val="003C4BF6"/>
    <w:rsid w:val="003D048D"/>
    <w:rsid w:val="003D54EA"/>
    <w:rsid w:val="003D582B"/>
    <w:rsid w:val="003D61FD"/>
    <w:rsid w:val="003E19CA"/>
    <w:rsid w:val="003E37C5"/>
    <w:rsid w:val="003F100E"/>
    <w:rsid w:val="003F2A28"/>
    <w:rsid w:val="003F352D"/>
    <w:rsid w:val="003F50EF"/>
    <w:rsid w:val="003F5163"/>
    <w:rsid w:val="003F7D17"/>
    <w:rsid w:val="00401F43"/>
    <w:rsid w:val="004027A1"/>
    <w:rsid w:val="00403DA9"/>
    <w:rsid w:val="00405087"/>
    <w:rsid w:val="004064F7"/>
    <w:rsid w:val="00406E6D"/>
    <w:rsid w:val="00411164"/>
    <w:rsid w:val="0041292D"/>
    <w:rsid w:val="0041340C"/>
    <w:rsid w:val="004202B5"/>
    <w:rsid w:val="004213B7"/>
    <w:rsid w:val="00432EBF"/>
    <w:rsid w:val="0043524E"/>
    <w:rsid w:val="00437ABC"/>
    <w:rsid w:val="00441025"/>
    <w:rsid w:val="00441671"/>
    <w:rsid w:val="00443D36"/>
    <w:rsid w:val="00444B46"/>
    <w:rsid w:val="00445F93"/>
    <w:rsid w:val="00446B22"/>
    <w:rsid w:val="00450933"/>
    <w:rsid w:val="00451D14"/>
    <w:rsid w:val="004529BF"/>
    <w:rsid w:val="00457F1C"/>
    <w:rsid w:val="004626E2"/>
    <w:rsid w:val="00464225"/>
    <w:rsid w:val="00464B55"/>
    <w:rsid w:val="00464C66"/>
    <w:rsid w:val="00465D58"/>
    <w:rsid w:val="00470F60"/>
    <w:rsid w:val="00472A00"/>
    <w:rsid w:val="0047783D"/>
    <w:rsid w:val="00477E18"/>
    <w:rsid w:val="00482220"/>
    <w:rsid w:val="004863B1"/>
    <w:rsid w:val="004A138B"/>
    <w:rsid w:val="004A1CAD"/>
    <w:rsid w:val="004A2EF5"/>
    <w:rsid w:val="004B230F"/>
    <w:rsid w:val="004B2B43"/>
    <w:rsid w:val="004B4AEB"/>
    <w:rsid w:val="004B5068"/>
    <w:rsid w:val="004C02AC"/>
    <w:rsid w:val="004C0E3C"/>
    <w:rsid w:val="004C3021"/>
    <w:rsid w:val="004C3569"/>
    <w:rsid w:val="004D32AF"/>
    <w:rsid w:val="004D39A8"/>
    <w:rsid w:val="004D5267"/>
    <w:rsid w:val="004D6F2E"/>
    <w:rsid w:val="004D70BC"/>
    <w:rsid w:val="004D7BDB"/>
    <w:rsid w:val="004E2D8D"/>
    <w:rsid w:val="004E6C90"/>
    <w:rsid w:val="004F0C4C"/>
    <w:rsid w:val="004F380C"/>
    <w:rsid w:val="004F4367"/>
    <w:rsid w:val="004F50CC"/>
    <w:rsid w:val="004F52B0"/>
    <w:rsid w:val="004F5650"/>
    <w:rsid w:val="004F6565"/>
    <w:rsid w:val="004F6A66"/>
    <w:rsid w:val="00500AA4"/>
    <w:rsid w:val="0050677E"/>
    <w:rsid w:val="005107EA"/>
    <w:rsid w:val="00515739"/>
    <w:rsid w:val="00516013"/>
    <w:rsid w:val="0051711F"/>
    <w:rsid w:val="0053017B"/>
    <w:rsid w:val="00530914"/>
    <w:rsid w:val="005311B2"/>
    <w:rsid w:val="00531C48"/>
    <w:rsid w:val="00534EB8"/>
    <w:rsid w:val="00541E84"/>
    <w:rsid w:val="00541F0B"/>
    <w:rsid w:val="00542265"/>
    <w:rsid w:val="00546ABE"/>
    <w:rsid w:val="005476D5"/>
    <w:rsid w:val="005512E4"/>
    <w:rsid w:val="00554355"/>
    <w:rsid w:val="005561C3"/>
    <w:rsid w:val="00560445"/>
    <w:rsid w:val="00561493"/>
    <w:rsid w:val="00561644"/>
    <w:rsid w:val="0056288A"/>
    <w:rsid w:val="005638EA"/>
    <w:rsid w:val="00564003"/>
    <w:rsid w:val="00565B57"/>
    <w:rsid w:val="0056640D"/>
    <w:rsid w:val="00567E09"/>
    <w:rsid w:val="00567E5D"/>
    <w:rsid w:val="00571A59"/>
    <w:rsid w:val="005753D9"/>
    <w:rsid w:val="00576213"/>
    <w:rsid w:val="00580DE7"/>
    <w:rsid w:val="00581182"/>
    <w:rsid w:val="005837BB"/>
    <w:rsid w:val="00585260"/>
    <w:rsid w:val="005867E9"/>
    <w:rsid w:val="0059076A"/>
    <w:rsid w:val="00591855"/>
    <w:rsid w:val="00592264"/>
    <w:rsid w:val="005966F0"/>
    <w:rsid w:val="005A0586"/>
    <w:rsid w:val="005A61EE"/>
    <w:rsid w:val="005A7AEF"/>
    <w:rsid w:val="005B55AB"/>
    <w:rsid w:val="005B60F8"/>
    <w:rsid w:val="005B6542"/>
    <w:rsid w:val="005B7066"/>
    <w:rsid w:val="005B73C2"/>
    <w:rsid w:val="005B7B2D"/>
    <w:rsid w:val="005C49E3"/>
    <w:rsid w:val="005C5A94"/>
    <w:rsid w:val="005D3A41"/>
    <w:rsid w:val="005D6E5C"/>
    <w:rsid w:val="005D6FCE"/>
    <w:rsid w:val="005D7005"/>
    <w:rsid w:val="005D76ED"/>
    <w:rsid w:val="005E5E2C"/>
    <w:rsid w:val="005E6709"/>
    <w:rsid w:val="005E7708"/>
    <w:rsid w:val="005F7B7B"/>
    <w:rsid w:val="00614312"/>
    <w:rsid w:val="00614A0D"/>
    <w:rsid w:val="0062433E"/>
    <w:rsid w:val="00625478"/>
    <w:rsid w:val="00625C8E"/>
    <w:rsid w:val="00626B82"/>
    <w:rsid w:val="00627B44"/>
    <w:rsid w:val="00630089"/>
    <w:rsid w:val="0063052F"/>
    <w:rsid w:val="00631C02"/>
    <w:rsid w:val="006337B1"/>
    <w:rsid w:val="006367CC"/>
    <w:rsid w:val="006371AE"/>
    <w:rsid w:val="00641243"/>
    <w:rsid w:val="00646204"/>
    <w:rsid w:val="00652664"/>
    <w:rsid w:val="006542AA"/>
    <w:rsid w:val="00660C97"/>
    <w:rsid w:val="00661205"/>
    <w:rsid w:val="00666752"/>
    <w:rsid w:val="00666B06"/>
    <w:rsid w:val="00666EE0"/>
    <w:rsid w:val="00670E95"/>
    <w:rsid w:val="006716FC"/>
    <w:rsid w:val="00675B01"/>
    <w:rsid w:val="0067635D"/>
    <w:rsid w:val="00676EBE"/>
    <w:rsid w:val="00681234"/>
    <w:rsid w:val="006822C3"/>
    <w:rsid w:val="006855D7"/>
    <w:rsid w:val="006907FC"/>
    <w:rsid w:val="0069124C"/>
    <w:rsid w:val="00691560"/>
    <w:rsid w:val="00691B12"/>
    <w:rsid w:val="00692F38"/>
    <w:rsid w:val="00695A1F"/>
    <w:rsid w:val="00695B9F"/>
    <w:rsid w:val="00696F01"/>
    <w:rsid w:val="00697DE5"/>
    <w:rsid w:val="006A2470"/>
    <w:rsid w:val="006A2849"/>
    <w:rsid w:val="006A2EFE"/>
    <w:rsid w:val="006A5111"/>
    <w:rsid w:val="006B12D8"/>
    <w:rsid w:val="006B2DD7"/>
    <w:rsid w:val="006C0FA7"/>
    <w:rsid w:val="006C1249"/>
    <w:rsid w:val="006C19F6"/>
    <w:rsid w:val="006C3642"/>
    <w:rsid w:val="006C4BFC"/>
    <w:rsid w:val="006C7049"/>
    <w:rsid w:val="006C7ACC"/>
    <w:rsid w:val="006D1028"/>
    <w:rsid w:val="006D4DB4"/>
    <w:rsid w:val="006D7C75"/>
    <w:rsid w:val="006E0E92"/>
    <w:rsid w:val="006E3D34"/>
    <w:rsid w:val="006F20E1"/>
    <w:rsid w:val="006F519D"/>
    <w:rsid w:val="0070043C"/>
    <w:rsid w:val="00700F25"/>
    <w:rsid w:val="00703045"/>
    <w:rsid w:val="007064C7"/>
    <w:rsid w:val="007107A9"/>
    <w:rsid w:val="00710D3E"/>
    <w:rsid w:val="007113CE"/>
    <w:rsid w:val="00713126"/>
    <w:rsid w:val="00715910"/>
    <w:rsid w:val="00717E2B"/>
    <w:rsid w:val="00720706"/>
    <w:rsid w:val="00721318"/>
    <w:rsid w:val="0072148D"/>
    <w:rsid w:val="007230E0"/>
    <w:rsid w:val="007234A1"/>
    <w:rsid w:val="007274F0"/>
    <w:rsid w:val="00730BA2"/>
    <w:rsid w:val="00741053"/>
    <w:rsid w:val="00743ED6"/>
    <w:rsid w:val="007522E9"/>
    <w:rsid w:val="007541AA"/>
    <w:rsid w:val="00754E26"/>
    <w:rsid w:val="00755CF3"/>
    <w:rsid w:val="007602AE"/>
    <w:rsid w:val="007635D9"/>
    <w:rsid w:val="007676BC"/>
    <w:rsid w:val="007676EE"/>
    <w:rsid w:val="00770440"/>
    <w:rsid w:val="0077536F"/>
    <w:rsid w:val="007756B9"/>
    <w:rsid w:val="00776935"/>
    <w:rsid w:val="0077716E"/>
    <w:rsid w:val="00780022"/>
    <w:rsid w:val="00780E0E"/>
    <w:rsid w:val="00782D6F"/>
    <w:rsid w:val="007833BB"/>
    <w:rsid w:val="00783AE1"/>
    <w:rsid w:val="00790B81"/>
    <w:rsid w:val="00794A1E"/>
    <w:rsid w:val="00795169"/>
    <w:rsid w:val="0079605D"/>
    <w:rsid w:val="007A1B1C"/>
    <w:rsid w:val="007A2540"/>
    <w:rsid w:val="007A3EB7"/>
    <w:rsid w:val="007A641B"/>
    <w:rsid w:val="007A6D9F"/>
    <w:rsid w:val="007B05B7"/>
    <w:rsid w:val="007B3908"/>
    <w:rsid w:val="007C0D55"/>
    <w:rsid w:val="007C35BE"/>
    <w:rsid w:val="007C3701"/>
    <w:rsid w:val="007C41D1"/>
    <w:rsid w:val="007D077E"/>
    <w:rsid w:val="007D2383"/>
    <w:rsid w:val="007D3E6E"/>
    <w:rsid w:val="007D4767"/>
    <w:rsid w:val="007D68D7"/>
    <w:rsid w:val="007E20AF"/>
    <w:rsid w:val="007E4796"/>
    <w:rsid w:val="007E4C01"/>
    <w:rsid w:val="007E6FE6"/>
    <w:rsid w:val="007F1195"/>
    <w:rsid w:val="007F1462"/>
    <w:rsid w:val="007F20F2"/>
    <w:rsid w:val="00802A9B"/>
    <w:rsid w:val="00802E6E"/>
    <w:rsid w:val="008035DB"/>
    <w:rsid w:val="00804D52"/>
    <w:rsid w:val="0080525A"/>
    <w:rsid w:val="00806105"/>
    <w:rsid w:val="00807A52"/>
    <w:rsid w:val="00812895"/>
    <w:rsid w:val="00812DA0"/>
    <w:rsid w:val="008218C5"/>
    <w:rsid w:val="008219D0"/>
    <w:rsid w:val="00825821"/>
    <w:rsid w:val="0082614C"/>
    <w:rsid w:val="008329F2"/>
    <w:rsid w:val="00833697"/>
    <w:rsid w:val="0084100D"/>
    <w:rsid w:val="00843AB6"/>
    <w:rsid w:val="00847887"/>
    <w:rsid w:val="008569A5"/>
    <w:rsid w:val="00856B75"/>
    <w:rsid w:val="00866E2C"/>
    <w:rsid w:val="00867655"/>
    <w:rsid w:val="00867BDB"/>
    <w:rsid w:val="00870F13"/>
    <w:rsid w:val="008721D1"/>
    <w:rsid w:val="0087364E"/>
    <w:rsid w:val="00877C7E"/>
    <w:rsid w:val="008834F8"/>
    <w:rsid w:val="00884EC4"/>
    <w:rsid w:val="00885296"/>
    <w:rsid w:val="008853A5"/>
    <w:rsid w:val="00886797"/>
    <w:rsid w:val="0089032A"/>
    <w:rsid w:val="008925E8"/>
    <w:rsid w:val="008927A0"/>
    <w:rsid w:val="00895423"/>
    <w:rsid w:val="008A0E61"/>
    <w:rsid w:val="008A27A1"/>
    <w:rsid w:val="008A4A5E"/>
    <w:rsid w:val="008A5A6E"/>
    <w:rsid w:val="008A6E63"/>
    <w:rsid w:val="008A7590"/>
    <w:rsid w:val="008A7ACF"/>
    <w:rsid w:val="008B0A79"/>
    <w:rsid w:val="008B1581"/>
    <w:rsid w:val="008B4699"/>
    <w:rsid w:val="008B57EC"/>
    <w:rsid w:val="008B7731"/>
    <w:rsid w:val="008C023D"/>
    <w:rsid w:val="008C1B3D"/>
    <w:rsid w:val="008C1CC7"/>
    <w:rsid w:val="008C2A72"/>
    <w:rsid w:val="008C357C"/>
    <w:rsid w:val="008D4037"/>
    <w:rsid w:val="008D4575"/>
    <w:rsid w:val="008D53F9"/>
    <w:rsid w:val="008D7C9A"/>
    <w:rsid w:val="008E0E99"/>
    <w:rsid w:val="008E329A"/>
    <w:rsid w:val="008E5991"/>
    <w:rsid w:val="008E6275"/>
    <w:rsid w:val="008E65C3"/>
    <w:rsid w:val="008F2173"/>
    <w:rsid w:val="008F37DE"/>
    <w:rsid w:val="008F4627"/>
    <w:rsid w:val="008F5802"/>
    <w:rsid w:val="00903736"/>
    <w:rsid w:val="00906903"/>
    <w:rsid w:val="00912D07"/>
    <w:rsid w:val="009162DE"/>
    <w:rsid w:val="00921A1F"/>
    <w:rsid w:val="00922B07"/>
    <w:rsid w:val="009263F1"/>
    <w:rsid w:val="00931700"/>
    <w:rsid w:val="00937E78"/>
    <w:rsid w:val="00941F66"/>
    <w:rsid w:val="009423A3"/>
    <w:rsid w:val="00944144"/>
    <w:rsid w:val="00944172"/>
    <w:rsid w:val="009451FA"/>
    <w:rsid w:val="0094677C"/>
    <w:rsid w:val="00946E77"/>
    <w:rsid w:val="00951334"/>
    <w:rsid w:val="009517B9"/>
    <w:rsid w:val="00953B06"/>
    <w:rsid w:val="009563BB"/>
    <w:rsid w:val="00960D47"/>
    <w:rsid w:val="00961010"/>
    <w:rsid w:val="009663E7"/>
    <w:rsid w:val="00971898"/>
    <w:rsid w:val="0097302B"/>
    <w:rsid w:val="009742E4"/>
    <w:rsid w:val="00976831"/>
    <w:rsid w:val="009775EC"/>
    <w:rsid w:val="00980F87"/>
    <w:rsid w:val="00983478"/>
    <w:rsid w:val="00984774"/>
    <w:rsid w:val="00985FF0"/>
    <w:rsid w:val="009875AF"/>
    <w:rsid w:val="00987880"/>
    <w:rsid w:val="009A102C"/>
    <w:rsid w:val="009A243E"/>
    <w:rsid w:val="009A24C2"/>
    <w:rsid w:val="009A2F49"/>
    <w:rsid w:val="009A3270"/>
    <w:rsid w:val="009A5E15"/>
    <w:rsid w:val="009A7B45"/>
    <w:rsid w:val="009B05B9"/>
    <w:rsid w:val="009B5CEC"/>
    <w:rsid w:val="009C60B8"/>
    <w:rsid w:val="009D1484"/>
    <w:rsid w:val="009D18BF"/>
    <w:rsid w:val="009D31EC"/>
    <w:rsid w:val="009E2BA4"/>
    <w:rsid w:val="009E2D29"/>
    <w:rsid w:val="009E38FB"/>
    <w:rsid w:val="009E4F8C"/>
    <w:rsid w:val="009E7C5E"/>
    <w:rsid w:val="009F1711"/>
    <w:rsid w:val="009F3614"/>
    <w:rsid w:val="009F5050"/>
    <w:rsid w:val="009F6A03"/>
    <w:rsid w:val="00A07578"/>
    <w:rsid w:val="00A207FF"/>
    <w:rsid w:val="00A20EC1"/>
    <w:rsid w:val="00A2135B"/>
    <w:rsid w:val="00A215FF"/>
    <w:rsid w:val="00A2180C"/>
    <w:rsid w:val="00A229CD"/>
    <w:rsid w:val="00A2525C"/>
    <w:rsid w:val="00A275EB"/>
    <w:rsid w:val="00A30226"/>
    <w:rsid w:val="00A3049C"/>
    <w:rsid w:val="00A35AF5"/>
    <w:rsid w:val="00A36492"/>
    <w:rsid w:val="00A41B93"/>
    <w:rsid w:val="00A43B61"/>
    <w:rsid w:val="00A45684"/>
    <w:rsid w:val="00A5386A"/>
    <w:rsid w:val="00A54905"/>
    <w:rsid w:val="00A55EFF"/>
    <w:rsid w:val="00A5758D"/>
    <w:rsid w:val="00A5785E"/>
    <w:rsid w:val="00A61701"/>
    <w:rsid w:val="00A67DBB"/>
    <w:rsid w:val="00A74E65"/>
    <w:rsid w:val="00A7671D"/>
    <w:rsid w:val="00A85E2A"/>
    <w:rsid w:val="00A86011"/>
    <w:rsid w:val="00A868DE"/>
    <w:rsid w:val="00A915DB"/>
    <w:rsid w:val="00A91E62"/>
    <w:rsid w:val="00A92C87"/>
    <w:rsid w:val="00A93543"/>
    <w:rsid w:val="00A941D4"/>
    <w:rsid w:val="00A96CC6"/>
    <w:rsid w:val="00A97919"/>
    <w:rsid w:val="00AA05E2"/>
    <w:rsid w:val="00AA2FF0"/>
    <w:rsid w:val="00AA7247"/>
    <w:rsid w:val="00AB15D7"/>
    <w:rsid w:val="00AB2436"/>
    <w:rsid w:val="00AB297B"/>
    <w:rsid w:val="00AB4DD1"/>
    <w:rsid w:val="00AB5476"/>
    <w:rsid w:val="00AC0A89"/>
    <w:rsid w:val="00AC1A31"/>
    <w:rsid w:val="00AC4270"/>
    <w:rsid w:val="00AC50AF"/>
    <w:rsid w:val="00AC54C9"/>
    <w:rsid w:val="00AC63B6"/>
    <w:rsid w:val="00AC6403"/>
    <w:rsid w:val="00AC6524"/>
    <w:rsid w:val="00AD224A"/>
    <w:rsid w:val="00AD4788"/>
    <w:rsid w:val="00AD4A21"/>
    <w:rsid w:val="00AD4A84"/>
    <w:rsid w:val="00AD7758"/>
    <w:rsid w:val="00AE2543"/>
    <w:rsid w:val="00AE3290"/>
    <w:rsid w:val="00AE3877"/>
    <w:rsid w:val="00AE4F2D"/>
    <w:rsid w:val="00AF1A29"/>
    <w:rsid w:val="00AF2DA5"/>
    <w:rsid w:val="00AF6C40"/>
    <w:rsid w:val="00B0148A"/>
    <w:rsid w:val="00B0683E"/>
    <w:rsid w:val="00B10364"/>
    <w:rsid w:val="00B14992"/>
    <w:rsid w:val="00B1792E"/>
    <w:rsid w:val="00B252E4"/>
    <w:rsid w:val="00B31D85"/>
    <w:rsid w:val="00B3399A"/>
    <w:rsid w:val="00B340E0"/>
    <w:rsid w:val="00B365DF"/>
    <w:rsid w:val="00B40B70"/>
    <w:rsid w:val="00B43165"/>
    <w:rsid w:val="00B448B8"/>
    <w:rsid w:val="00B45B52"/>
    <w:rsid w:val="00B45D87"/>
    <w:rsid w:val="00B474A8"/>
    <w:rsid w:val="00B50BE4"/>
    <w:rsid w:val="00B53992"/>
    <w:rsid w:val="00B610AC"/>
    <w:rsid w:val="00B62181"/>
    <w:rsid w:val="00B632FF"/>
    <w:rsid w:val="00B63C58"/>
    <w:rsid w:val="00B64145"/>
    <w:rsid w:val="00B65855"/>
    <w:rsid w:val="00B673C8"/>
    <w:rsid w:val="00B7049E"/>
    <w:rsid w:val="00B73104"/>
    <w:rsid w:val="00B75AC9"/>
    <w:rsid w:val="00B75DC6"/>
    <w:rsid w:val="00B76416"/>
    <w:rsid w:val="00B8478A"/>
    <w:rsid w:val="00B86A3C"/>
    <w:rsid w:val="00B8756C"/>
    <w:rsid w:val="00B9086B"/>
    <w:rsid w:val="00B92025"/>
    <w:rsid w:val="00B925F6"/>
    <w:rsid w:val="00B92710"/>
    <w:rsid w:val="00BA234D"/>
    <w:rsid w:val="00BA2880"/>
    <w:rsid w:val="00BA71B6"/>
    <w:rsid w:val="00BA7E3C"/>
    <w:rsid w:val="00BB2F10"/>
    <w:rsid w:val="00BB5F2E"/>
    <w:rsid w:val="00BC1EB0"/>
    <w:rsid w:val="00BC3337"/>
    <w:rsid w:val="00BC5149"/>
    <w:rsid w:val="00BC6378"/>
    <w:rsid w:val="00BD43BE"/>
    <w:rsid w:val="00BD502A"/>
    <w:rsid w:val="00BE067D"/>
    <w:rsid w:val="00BE0F33"/>
    <w:rsid w:val="00BE158B"/>
    <w:rsid w:val="00BE3010"/>
    <w:rsid w:val="00BE48FD"/>
    <w:rsid w:val="00BE4AA7"/>
    <w:rsid w:val="00BE570C"/>
    <w:rsid w:val="00BF2D6D"/>
    <w:rsid w:val="00BF3F3F"/>
    <w:rsid w:val="00BF43E8"/>
    <w:rsid w:val="00C00634"/>
    <w:rsid w:val="00C0162D"/>
    <w:rsid w:val="00C02FAB"/>
    <w:rsid w:val="00C045F5"/>
    <w:rsid w:val="00C04878"/>
    <w:rsid w:val="00C056D4"/>
    <w:rsid w:val="00C10F23"/>
    <w:rsid w:val="00C14429"/>
    <w:rsid w:val="00C170B7"/>
    <w:rsid w:val="00C2167A"/>
    <w:rsid w:val="00C22004"/>
    <w:rsid w:val="00C221D1"/>
    <w:rsid w:val="00C245BC"/>
    <w:rsid w:val="00C26C82"/>
    <w:rsid w:val="00C273B7"/>
    <w:rsid w:val="00C3091C"/>
    <w:rsid w:val="00C32242"/>
    <w:rsid w:val="00C32AA3"/>
    <w:rsid w:val="00C331EB"/>
    <w:rsid w:val="00C36A28"/>
    <w:rsid w:val="00C40AE8"/>
    <w:rsid w:val="00C45DBD"/>
    <w:rsid w:val="00C50385"/>
    <w:rsid w:val="00C55114"/>
    <w:rsid w:val="00C55174"/>
    <w:rsid w:val="00C55691"/>
    <w:rsid w:val="00C623CD"/>
    <w:rsid w:val="00C644E9"/>
    <w:rsid w:val="00C6459D"/>
    <w:rsid w:val="00C646D6"/>
    <w:rsid w:val="00C66E5D"/>
    <w:rsid w:val="00C672DB"/>
    <w:rsid w:val="00C67498"/>
    <w:rsid w:val="00C67D3A"/>
    <w:rsid w:val="00C73B98"/>
    <w:rsid w:val="00C74F30"/>
    <w:rsid w:val="00C75FDE"/>
    <w:rsid w:val="00C80C83"/>
    <w:rsid w:val="00C82DA1"/>
    <w:rsid w:val="00C86524"/>
    <w:rsid w:val="00C90B3E"/>
    <w:rsid w:val="00C95B97"/>
    <w:rsid w:val="00C95E3D"/>
    <w:rsid w:val="00C96241"/>
    <w:rsid w:val="00C96F8A"/>
    <w:rsid w:val="00CA249C"/>
    <w:rsid w:val="00CA4600"/>
    <w:rsid w:val="00CA6379"/>
    <w:rsid w:val="00CA6C88"/>
    <w:rsid w:val="00CB140E"/>
    <w:rsid w:val="00CB5FCF"/>
    <w:rsid w:val="00CB7633"/>
    <w:rsid w:val="00CC0C86"/>
    <w:rsid w:val="00CC0FAF"/>
    <w:rsid w:val="00CC3A97"/>
    <w:rsid w:val="00CC4467"/>
    <w:rsid w:val="00CC4721"/>
    <w:rsid w:val="00CD02E1"/>
    <w:rsid w:val="00CD1657"/>
    <w:rsid w:val="00CD1A05"/>
    <w:rsid w:val="00CD2395"/>
    <w:rsid w:val="00CD5051"/>
    <w:rsid w:val="00CD7675"/>
    <w:rsid w:val="00CD7A20"/>
    <w:rsid w:val="00CE2134"/>
    <w:rsid w:val="00CE42A9"/>
    <w:rsid w:val="00CE67CC"/>
    <w:rsid w:val="00CF2169"/>
    <w:rsid w:val="00CF67F2"/>
    <w:rsid w:val="00CF6F6D"/>
    <w:rsid w:val="00D02992"/>
    <w:rsid w:val="00D1012C"/>
    <w:rsid w:val="00D14E8A"/>
    <w:rsid w:val="00D14F9A"/>
    <w:rsid w:val="00D21871"/>
    <w:rsid w:val="00D23D22"/>
    <w:rsid w:val="00D24843"/>
    <w:rsid w:val="00D31B8B"/>
    <w:rsid w:val="00D35DD3"/>
    <w:rsid w:val="00D40BB0"/>
    <w:rsid w:val="00D4268A"/>
    <w:rsid w:val="00D503C8"/>
    <w:rsid w:val="00D51465"/>
    <w:rsid w:val="00D5533F"/>
    <w:rsid w:val="00D57748"/>
    <w:rsid w:val="00D577B0"/>
    <w:rsid w:val="00D57B75"/>
    <w:rsid w:val="00D61E0A"/>
    <w:rsid w:val="00D6474A"/>
    <w:rsid w:val="00D65A8D"/>
    <w:rsid w:val="00D66078"/>
    <w:rsid w:val="00D67C00"/>
    <w:rsid w:val="00D7023A"/>
    <w:rsid w:val="00D7223C"/>
    <w:rsid w:val="00D7248A"/>
    <w:rsid w:val="00D72817"/>
    <w:rsid w:val="00D7284D"/>
    <w:rsid w:val="00D72869"/>
    <w:rsid w:val="00D731B0"/>
    <w:rsid w:val="00D7395E"/>
    <w:rsid w:val="00D74486"/>
    <w:rsid w:val="00D767BA"/>
    <w:rsid w:val="00D7694E"/>
    <w:rsid w:val="00D77036"/>
    <w:rsid w:val="00D8052F"/>
    <w:rsid w:val="00D82999"/>
    <w:rsid w:val="00D857BC"/>
    <w:rsid w:val="00D86611"/>
    <w:rsid w:val="00D86A66"/>
    <w:rsid w:val="00D87920"/>
    <w:rsid w:val="00D92611"/>
    <w:rsid w:val="00D95692"/>
    <w:rsid w:val="00D95E75"/>
    <w:rsid w:val="00D96ADE"/>
    <w:rsid w:val="00D97AFB"/>
    <w:rsid w:val="00DA1C6E"/>
    <w:rsid w:val="00DA22C7"/>
    <w:rsid w:val="00DA36EF"/>
    <w:rsid w:val="00DA715B"/>
    <w:rsid w:val="00DB133F"/>
    <w:rsid w:val="00DB7FF4"/>
    <w:rsid w:val="00DC3A0C"/>
    <w:rsid w:val="00DC6AB3"/>
    <w:rsid w:val="00DC7CE5"/>
    <w:rsid w:val="00DD0160"/>
    <w:rsid w:val="00DD156C"/>
    <w:rsid w:val="00DD1C92"/>
    <w:rsid w:val="00DD657F"/>
    <w:rsid w:val="00DE5880"/>
    <w:rsid w:val="00DF3B79"/>
    <w:rsid w:val="00DF5350"/>
    <w:rsid w:val="00DF5798"/>
    <w:rsid w:val="00E00499"/>
    <w:rsid w:val="00E0197F"/>
    <w:rsid w:val="00E0264A"/>
    <w:rsid w:val="00E02C77"/>
    <w:rsid w:val="00E03C6E"/>
    <w:rsid w:val="00E049F3"/>
    <w:rsid w:val="00E0574F"/>
    <w:rsid w:val="00E07263"/>
    <w:rsid w:val="00E1012B"/>
    <w:rsid w:val="00E12293"/>
    <w:rsid w:val="00E14228"/>
    <w:rsid w:val="00E15221"/>
    <w:rsid w:val="00E157D2"/>
    <w:rsid w:val="00E178B1"/>
    <w:rsid w:val="00E20227"/>
    <w:rsid w:val="00E21E7A"/>
    <w:rsid w:val="00E23DC9"/>
    <w:rsid w:val="00E2569B"/>
    <w:rsid w:val="00E3023B"/>
    <w:rsid w:val="00E408C1"/>
    <w:rsid w:val="00E41DB3"/>
    <w:rsid w:val="00E423C4"/>
    <w:rsid w:val="00E4258E"/>
    <w:rsid w:val="00E42B42"/>
    <w:rsid w:val="00E43B8C"/>
    <w:rsid w:val="00E43FCB"/>
    <w:rsid w:val="00E50482"/>
    <w:rsid w:val="00E51F78"/>
    <w:rsid w:val="00E522C4"/>
    <w:rsid w:val="00E5394B"/>
    <w:rsid w:val="00E53D73"/>
    <w:rsid w:val="00E55A8A"/>
    <w:rsid w:val="00E56A94"/>
    <w:rsid w:val="00E56FF6"/>
    <w:rsid w:val="00E603BA"/>
    <w:rsid w:val="00E61CB7"/>
    <w:rsid w:val="00E62BCD"/>
    <w:rsid w:val="00E703C1"/>
    <w:rsid w:val="00E720F3"/>
    <w:rsid w:val="00E72698"/>
    <w:rsid w:val="00E73A55"/>
    <w:rsid w:val="00E747FA"/>
    <w:rsid w:val="00E74FDA"/>
    <w:rsid w:val="00E765CB"/>
    <w:rsid w:val="00E81876"/>
    <w:rsid w:val="00E85840"/>
    <w:rsid w:val="00E90C22"/>
    <w:rsid w:val="00E91C53"/>
    <w:rsid w:val="00E91F9A"/>
    <w:rsid w:val="00E92AE5"/>
    <w:rsid w:val="00E95B0A"/>
    <w:rsid w:val="00E95CE5"/>
    <w:rsid w:val="00EA2123"/>
    <w:rsid w:val="00EA257B"/>
    <w:rsid w:val="00EA375D"/>
    <w:rsid w:val="00EA65D9"/>
    <w:rsid w:val="00EA6640"/>
    <w:rsid w:val="00EA7DA0"/>
    <w:rsid w:val="00EB19EB"/>
    <w:rsid w:val="00EB1C56"/>
    <w:rsid w:val="00EB37BA"/>
    <w:rsid w:val="00EB3998"/>
    <w:rsid w:val="00EB541B"/>
    <w:rsid w:val="00EB6FDF"/>
    <w:rsid w:val="00EC4A30"/>
    <w:rsid w:val="00EC7299"/>
    <w:rsid w:val="00EC7997"/>
    <w:rsid w:val="00ED04F8"/>
    <w:rsid w:val="00ED0596"/>
    <w:rsid w:val="00ED1F56"/>
    <w:rsid w:val="00ED3BD7"/>
    <w:rsid w:val="00ED4758"/>
    <w:rsid w:val="00ED6E03"/>
    <w:rsid w:val="00EE4157"/>
    <w:rsid w:val="00EE5E76"/>
    <w:rsid w:val="00EE7185"/>
    <w:rsid w:val="00EE7FBF"/>
    <w:rsid w:val="00EF1477"/>
    <w:rsid w:val="00EF1894"/>
    <w:rsid w:val="00EF1A6E"/>
    <w:rsid w:val="00EF3099"/>
    <w:rsid w:val="00EF5A26"/>
    <w:rsid w:val="00EF6750"/>
    <w:rsid w:val="00EF7A4C"/>
    <w:rsid w:val="00F022DF"/>
    <w:rsid w:val="00F02E26"/>
    <w:rsid w:val="00F03C57"/>
    <w:rsid w:val="00F05CD7"/>
    <w:rsid w:val="00F05E7C"/>
    <w:rsid w:val="00F12FFB"/>
    <w:rsid w:val="00F14F39"/>
    <w:rsid w:val="00F16CEE"/>
    <w:rsid w:val="00F221D7"/>
    <w:rsid w:val="00F239D4"/>
    <w:rsid w:val="00F2652F"/>
    <w:rsid w:val="00F2686A"/>
    <w:rsid w:val="00F308C1"/>
    <w:rsid w:val="00F36EC7"/>
    <w:rsid w:val="00F40962"/>
    <w:rsid w:val="00F47C64"/>
    <w:rsid w:val="00F54FA6"/>
    <w:rsid w:val="00F569C1"/>
    <w:rsid w:val="00F60578"/>
    <w:rsid w:val="00F63133"/>
    <w:rsid w:val="00F63905"/>
    <w:rsid w:val="00F64DCA"/>
    <w:rsid w:val="00F672F9"/>
    <w:rsid w:val="00F70401"/>
    <w:rsid w:val="00F70420"/>
    <w:rsid w:val="00F74FC7"/>
    <w:rsid w:val="00F77346"/>
    <w:rsid w:val="00F819D8"/>
    <w:rsid w:val="00F82C1C"/>
    <w:rsid w:val="00F82FAA"/>
    <w:rsid w:val="00F86226"/>
    <w:rsid w:val="00F8681D"/>
    <w:rsid w:val="00F938EE"/>
    <w:rsid w:val="00F9703C"/>
    <w:rsid w:val="00FA1808"/>
    <w:rsid w:val="00FA3B02"/>
    <w:rsid w:val="00FA5261"/>
    <w:rsid w:val="00FA56DF"/>
    <w:rsid w:val="00FA645F"/>
    <w:rsid w:val="00FA7FE7"/>
    <w:rsid w:val="00FB0392"/>
    <w:rsid w:val="00FB03C3"/>
    <w:rsid w:val="00FB10E3"/>
    <w:rsid w:val="00FB42DF"/>
    <w:rsid w:val="00FB6B19"/>
    <w:rsid w:val="00FC0821"/>
    <w:rsid w:val="00FC17D5"/>
    <w:rsid w:val="00FC1994"/>
    <w:rsid w:val="00FC1D0B"/>
    <w:rsid w:val="00FC2877"/>
    <w:rsid w:val="00FC4143"/>
    <w:rsid w:val="00FC5711"/>
    <w:rsid w:val="00FC60EA"/>
    <w:rsid w:val="00FD099E"/>
    <w:rsid w:val="00FD242F"/>
    <w:rsid w:val="00FD3C13"/>
    <w:rsid w:val="00FD3D83"/>
    <w:rsid w:val="00FD60B1"/>
    <w:rsid w:val="00FE238B"/>
    <w:rsid w:val="00FE5E13"/>
    <w:rsid w:val="00FE5F25"/>
    <w:rsid w:val="00FE748A"/>
    <w:rsid w:val="00FE7CB1"/>
    <w:rsid w:val="00FF0EA7"/>
    <w:rsid w:val="00FF4CAB"/>
    <w:rsid w:val="00FF5F3E"/>
    <w:rsid w:val="00FF7C6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E67B"/>
  <w15:docId w15:val="{C7DF343D-C749-46C3-9553-8359618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19F6"/>
    <w:pPr>
      <w:keepNext/>
      <w:jc w:val="center"/>
      <w:outlineLvl w:val="0"/>
    </w:pPr>
    <w:rPr>
      <w:rFonts w:ascii="EcoPedice" w:hAnsi="EcoPedice" w:cs="EcoPedice"/>
      <w:i/>
      <w:iCs/>
      <w:color w:val="0000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5AF5"/>
    <w:pPr>
      <w:keepNext/>
      <w:numPr>
        <w:numId w:val="1"/>
      </w:numPr>
      <w:spacing w:before="400" w:after="200" w:line="360" w:lineRule="exact"/>
      <w:jc w:val="both"/>
      <w:outlineLvl w:val="1"/>
    </w:pPr>
    <w:rPr>
      <w:rFonts w:ascii="Palatino Linotype" w:hAnsi="Palatino Linotype"/>
      <w:b/>
      <w:bCs/>
      <w:i/>
      <w:iCs/>
      <w:color w:val="000000" w:themeColor="text1"/>
      <w:sz w:val="20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19F6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6C19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C19F6"/>
    <w:p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6C19F6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19F6"/>
    <w:rPr>
      <w:rFonts w:ascii="EcoPedice" w:eastAsia="Times New Roman" w:hAnsi="EcoPedice" w:cs="EcoPedice"/>
      <w:i/>
      <w:iCs/>
      <w:color w:val="0000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AF5"/>
    <w:rPr>
      <w:rFonts w:ascii="Palatino Linotype" w:eastAsia="Times New Roman" w:hAnsi="Palatino Linotype" w:cs="Times New Roman"/>
      <w:b/>
      <w:bCs/>
      <w:i/>
      <w:iCs/>
      <w:color w:val="000000" w:themeColor="text1"/>
      <w:sz w:val="20"/>
      <w:szCs w:val="28"/>
    </w:rPr>
  </w:style>
  <w:style w:type="character" w:customStyle="1" w:styleId="Titolo3Carattere">
    <w:name w:val="Titolo 3 Carattere"/>
    <w:basedOn w:val="Carpredefinitoparagrafo"/>
    <w:link w:val="Titolo3"/>
    <w:rsid w:val="006C1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6C19F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C19F6"/>
    <w:rPr>
      <w:rFonts w:ascii="Calibri" w:eastAsia="Times New Roman" w:hAnsi="Calibri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rsid w:val="006C19F6"/>
    <w:rPr>
      <w:rFonts w:ascii="Arial" w:eastAsia="Times New Roman" w:hAnsi="Arial" w:cs="Arial"/>
      <w:b/>
      <w:bCs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6C19F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C19F6"/>
    <w:pPr>
      <w:ind w:left="426" w:hanging="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C19F6"/>
    <w:rPr>
      <w:rFonts w:ascii="Arial" w:eastAsia="Times New Roman" w:hAnsi="Arial" w:cs="Arial"/>
      <w:b/>
      <w:bCs/>
      <w:lang w:eastAsia="it-IT"/>
    </w:rPr>
  </w:style>
  <w:style w:type="character" w:styleId="Numeropagina">
    <w:name w:val="page number"/>
    <w:basedOn w:val="Carpredefinitoparagrafo"/>
    <w:rsid w:val="006C19F6"/>
  </w:style>
  <w:style w:type="paragraph" w:styleId="Rientrocorpodeltesto">
    <w:name w:val="Body Text Indent"/>
    <w:basedOn w:val="Normale"/>
    <w:link w:val="RientrocorpodeltestoCarattere"/>
    <w:rsid w:val="006C19F6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C19F6"/>
    <w:rPr>
      <w:rFonts w:ascii="Tahoma" w:eastAsia="Times New Roman" w:hAnsi="Tahoma" w:cs="Tahoma"/>
      <w:sz w:val="20"/>
      <w:szCs w:val="20"/>
      <w:lang w:eastAsia="it-IT"/>
    </w:rPr>
  </w:style>
  <w:style w:type="paragraph" w:styleId="Testodelblocco">
    <w:name w:val="Block Text"/>
    <w:basedOn w:val="Normale"/>
    <w:rsid w:val="006C19F6"/>
    <w:pPr>
      <w:numPr>
        <w:ilvl w:val="12"/>
      </w:numPr>
      <w:tabs>
        <w:tab w:val="left" w:pos="1276"/>
        <w:tab w:val="left" w:pos="1418"/>
        <w:tab w:val="left" w:pos="4678"/>
      </w:tabs>
      <w:ind w:left="4678" w:right="-34" w:hanging="4678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6C19F6"/>
    <w:pPr>
      <w:ind w:right="-10" w:firstLine="567"/>
      <w:jc w:val="both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19F6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C1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C1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C19F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6C19F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C19F6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6C19F6"/>
  </w:style>
  <w:style w:type="paragraph" w:customStyle="1" w:styleId="Default">
    <w:name w:val="Default"/>
    <w:rsid w:val="006C19F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C19F6"/>
    <w:pPr>
      <w:spacing w:before="100" w:beforeAutospacing="1" w:afterAutospacing="1"/>
      <w:jc w:val="both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19F6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C19F6"/>
    <w:rPr>
      <w:rFonts w:cs="Times New Roman"/>
      <w:vertAlign w:val="superscript"/>
    </w:rPr>
  </w:style>
  <w:style w:type="paragraph" w:customStyle="1" w:styleId="provvr0">
    <w:name w:val="provv_r0"/>
    <w:basedOn w:val="Normale"/>
    <w:rsid w:val="006C19F6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popolo">
    <w:name w:val="popolo"/>
    <w:basedOn w:val="Normale"/>
    <w:rsid w:val="006C19F6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</w:rPr>
  </w:style>
  <w:style w:type="paragraph" w:customStyle="1" w:styleId="Stile1">
    <w:name w:val="Stile1"/>
    <w:basedOn w:val="Titolo1"/>
    <w:link w:val="Stile1Carattere"/>
    <w:rsid w:val="006C19F6"/>
    <w:pPr>
      <w:keepLines/>
      <w:spacing w:before="480" w:beforeAutospacing="1" w:afterAutospacing="1" w:line="240" w:lineRule="atLeast"/>
      <w:jc w:val="both"/>
    </w:pPr>
    <w:rPr>
      <w:rFonts w:ascii="Times New Roman" w:eastAsia="Calibri" w:hAnsi="Times New Roman" w:cs="Times New Roman"/>
      <w:b/>
      <w:bCs/>
      <w:i w:val="0"/>
      <w:iCs w:val="0"/>
      <w:color w:val="365F91"/>
    </w:rPr>
  </w:style>
  <w:style w:type="character" w:customStyle="1" w:styleId="Stile1Carattere">
    <w:name w:val="Stile1 Carattere"/>
    <w:link w:val="Stile1"/>
    <w:locked/>
    <w:rsid w:val="006C19F6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534EB8"/>
    <w:pPr>
      <w:spacing w:before="120"/>
    </w:pPr>
    <w:rPr>
      <w:rFonts w:asciiTheme="minorHAnsi" w:hAnsiTheme="minorHAnsi"/>
      <w:b/>
      <w:bCs/>
    </w:rPr>
  </w:style>
  <w:style w:type="paragraph" w:styleId="Sommario2">
    <w:name w:val="toc 2"/>
    <w:basedOn w:val="Normale"/>
    <w:next w:val="Normale"/>
    <w:autoRedefine/>
    <w:uiPriority w:val="39"/>
    <w:rsid w:val="003B6B48"/>
    <w:pPr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Nessunaspaziatura1">
    <w:name w:val="Nessuna spaziatura1"/>
    <w:link w:val="NoSpacingChar"/>
    <w:rsid w:val="006C19F6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6C19F6"/>
    <w:rPr>
      <w:rFonts w:ascii="Calibri" w:eastAsia="Calibri" w:hAnsi="Calibri" w:cs="Times New Roman"/>
    </w:rPr>
  </w:style>
  <w:style w:type="character" w:styleId="Enfasicorsivo">
    <w:name w:val="Emphasis"/>
    <w:uiPriority w:val="20"/>
    <w:qFormat/>
    <w:rsid w:val="006C19F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C19F6"/>
    <w:pPr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</w:rPr>
  </w:style>
  <w:style w:type="paragraph" w:customStyle="1" w:styleId="Titolosommario1">
    <w:name w:val="Titolo sommario1"/>
    <w:basedOn w:val="Titolo1"/>
    <w:next w:val="Normale"/>
    <w:semiHidden/>
    <w:rsid w:val="006C19F6"/>
    <w:pPr>
      <w:keepLines/>
      <w:spacing w:before="480" w:line="276" w:lineRule="auto"/>
      <w:jc w:val="both"/>
      <w:outlineLvl w:val="9"/>
    </w:pPr>
    <w:rPr>
      <w:rFonts w:ascii="Cambria" w:eastAsia="Calibri" w:hAnsi="Cambria" w:cs="Times New Roman"/>
      <w:b/>
      <w:bCs/>
      <w:i w:val="0"/>
      <w:iCs w:val="0"/>
      <w:color w:val="365F91"/>
    </w:rPr>
  </w:style>
  <w:style w:type="table" w:customStyle="1" w:styleId="Grigliatabella1">
    <w:name w:val="Griglia tabella1"/>
    <w:basedOn w:val="Tabellanormale"/>
    <w:next w:val="Grigliatabella"/>
    <w:rsid w:val="006C19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C19F6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6C19F6"/>
    <w:rPr>
      <w:vertAlign w:val="superscript"/>
    </w:rPr>
  </w:style>
  <w:style w:type="character" w:customStyle="1" w:styleId="descrizione">
    <w:name w:val="descrizione"/>
    <w:rsid w:val="006C19F6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6C19F6"/>
    <w:rPr>
      <w:b/>
      <w:bCs/>
    </w:rPr>
  </w:style>
  <w:style w:type="paragraph" w:customStyle="1" w:styleId="provvr1">
    <w:name w:val="provv_r1"/>
    <w:basedOn w:val="Normale"/>
    <w:rsid w:val="006C19F6"/>
    <w:pPr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rsid w:val="006C19F6"/>
    <w:rPr>
      <w:i/>
      <w:iCs/>
    </w:rPr>
  </w:style>
  <w:style w:type="character" w:styleId="Rimandocommento">
    <w:name w:val="annotation reference"/>
    <w:rsid w:val="006C19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C19F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C19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19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ile10">
    <w:name w:val="stile1"/>
    <w:basedOn w:val="Normale"/>
    <w:rsid w:val="006C19F6"/>
    <w:pPr>
      <w:spacing w:before="100" w:beforeAutospacing="1" w:after="100" w:afterAutospacing="1"/>
      <w:jc w:val="both"/>
    </w:pPr>
  </w:style>
  <w:style w:type="character" w:customStyle="1" w:styleId="provvnumcomma">
    <w:name w:val="provv_numcomma"/>
    <w:rsid w:val="006C19F6"/>
  </w:style>
  <w:style w:type="paragraph" w:customStyle="1" w:styleId="bollo">
    <w:name w:val="bollo"/>
    <w:basedOn w:val="Normale"/>
    <w:rsid w:val="006C19F6"/>
    <w:pPr>
      <w:spacing w:line="567" w:lineRule="atLeast"/>
      <w:jc w:val="both"/>
    </w:pPr>
    <w:rPr>
      <w:szCs w:val="20"/>
    </w:rPr>
  </w:style>
  <w:style w:type="paragraph" w:customStyle="1" w:styleId="provvnota">
    <w:name w:val="provv_nota"/>
    <w:basedOn w:val="Normale"/>
    <w:rsid w:val="006C19F6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6C19F6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6C19F6"/>
    <w:rPr>
      <w:color w:val="000000"/>
    </w:rPr>
  </w:style>
  <w:style w:type="character" w:customStyle="1" w:styleId="linkneltesto">
    <w:name w:val="link_nel_testo"/>
    <w:rsid w:val="006C19F6"/>
    <w:rPr>
      <w:i/>
      <w:iCs/>
    </w:rPr>
  </w:style>
  <w:style w:type="paragraph" w:customStyle="1" w:styleId="Paragrafoelenco10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Revisione">
    <w:name w:val="Revision"/>
    <w:hidden/>
    <w:uiPriority w:val="99"/>
    <w:semiHidden/>
    <w:rsid w:val="006C19F6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1"/>
    <w:rsid w:val="006C19F6"/>
    <w:pPr>
      <w:widowControl w:val="0"/>
      <w:spacing w:line="259" w:lineRule="exact"/>
      <w:jc w:val="both"/>
    </w:pPr>
    <w:rPr>
      <w:sz w:val="26"/>
      <w:szCs w:val="20"/>
    </w:rPr>
  </w:style>
  <w:style w:type="character" w:customStyle="1" w:styleId="CorpotestoCarattere">
    <w:name w:val="Corpo testo Carattere"/>
    <w:basedOn w:val="Carpredefinitoparagrafo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rsid w:val="006C19F6"/>
    <w:rPr>
      <w:rFonts w:ascii="Times New Roman" w:eastAsia="Times New Roman" w:hAnsi="Times New Roman" w:cs="Times New Roman"/>
      <w:sz w:val="26"/>
      <w:szCs w:val="20"/>
    </w:rPr>
  </w:style>
  <w:style w:type="paragraph" w:styleId="Rientrocorpodeltesto3">
    <w:name w:val="Body Text Indent 3"/>
    <w:basedOn w:val="Normale"/>
    <w:link w:val="Rientrocorpodeltesto3Carattere"/>
    <w:rsid w:val="006C19F6"/>
    <w:pPr>
      <w:spacing w:after="120" w:line="276" w:lineRule="auto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C19F6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6C19F6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Corpodeltesto2">
    <w:name w:val="Body Text 2"/>
    <w:basedOn w:val="Normale"/>
    <w:link w:val="Corpodeltesto2Carattere"/>
    <w:rsid w:val="006C19F6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C19F6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paragraph" w:customStyle="1" w:styleId="noteapi">
    <w:name w:val="note a piè"/>
    <w:basedOn w:val="Testonotaapidipagina"/>
    <w:link w:val="noteapiCarattere"/>
    <w:qFormat/>
    <w:rsid w:val="006C19F6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C19F6"/>
    <w:rPr>
      <w:b/>
      <w:bCs/>
    </w:rPr>
  </w:style>
  <w:style w:type="paragraph" w:styleId="Mappadocumento">
    <w:name w:val="Document Map"/>
    <w:basedOn w:val="Normale"/>
    <w:link w:val="MappadocumentoCarattere"/>
    <w:rsid w:val="006C19F6"/>
    <w:pPr>
      <w:spacing w:after="200" w:line="276" w:lineRule="auto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rsid w:val="006C19F6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6C19F6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6C19F6"/>
    <w:pPr>
      <w:spacing w:after="24"/>
    </w:pPr>
    <w:rPr>
      <w:b/>
      <w:bCs/>
    </w:rPr>
  </w:style>
  <w:style w:type="character" w:customStyle="1" w:styleId="riferimento1">
    <w:name w:val="riferimento1"/>
    <w:rsid w:val="006C19F6"/>
    <w:rPr>
      <w:i/>
      <w:iCs/>
      <w:color w:val="0589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19F6"/>
    <w:pPr>
      <w:keepLines/>
      <w:spacing w:before="480" w:line="276" w:lineRule="auto"/>
      <w:jc w:val="left"/>
      <w:outlineLvl w:val="9"/>
    </w:pPr>
    <w:rPr>
      <w:rFonts w:ascii="Cambria" w:hAnsi="Cambria" w:cs="Times New Roman"/>
      <w:b/>
      <w:bCs/>
      <w:i w:val="0"/>
      <w:iCs w:val="0"/>
      <w:color w:val="365F91"/>
    </w:rPr>
  </w:style>
  <w:style w:type="paragraph" w:customStyle="1" w:styleId="provvc">
    <w:name w:val="provv_c"/>
    <w:basedOn w:val="Normale"/>
    <w:rsid w:val="006C19F6"/>
    <w:pPr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qFormat/>
    <w:rsid w:val="006C19F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C19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6C19F6"/>
    <w:pPr>
      <w:ind w:left="480"/>
    </w:pPr>
    <w:rPr>
      <w:rFonts w:asciiTheme="minorHAnsi" w:hAnsiTheme="minorHAnsi"/>
      <w:sz w:val="22"/>
      <w:szCs w:val="22"/>
    </w:rPr>
  </w:style>
  <w:style w:type="paragraph" w:customStyle="1" w:styleId="Rientrocorpodeltesto210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character" w:styleId="Collegamentovisitato">
    <w:name w:val="FollowedHyperlink"/>
    <w:rsid w:val="006C19F6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6C19F6"/>
  </w:style>
  <w:style w:type="paragraph" w:customStyle="1" w:styleId="sche3">
    <w:name w:val="sche_3"/>
    <w:rsid w:val="006C1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xt2">
    <w:name w:val="Text 2"/>
    <w:basedOn w:val="Normale"/>
    <w:rsid w:val="006C19F6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rsid w:val="006C19F6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C19F6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rsid w:val="006C19F6"/>
    <w:pPr>
      <w:tabs>
        <w:tab w:val="left" w:pos="709"/>
      </w:tabs>
      <w:jc w:val="both"/>
    </w:pPr>
    <w:rPr>
      <w:b/>
      <w:i/>
      <w:sz w:val="20"/>
      <w:szCs w:val="20"/>
    </w:rPr>
  </w:style>
  <w:style w:type="table" w:customStyle="1" w:styleId="Grigliatabella11">
    <w:name w:val="Griglia tabella11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6C19F6"/>
    <w:rPr>
      <w:sz w:val="26"/>
      <w:szCs w:val="24"/>
      <w:lang w:val="it-IT" w:eastAsia="it-IT" w:bidi="ar-SA"/>
    </w:rPr>
  </w:style>
  <w:style w:type="character" w:customStyle="1" w:styleId="st1">
    <w:name w:val="st1"/>
    <w:rsid w:val="006C19F6"/>
  </w:style>
  <w:style w:type="paragraph" w:customStyle="1" w:styleId="Titoloparagrafobandotipo">
    <w:name w:val="Titolo paragrafo bando tipo"/>
    <w:basedOn w:val="Sottotitolo"/>
    <w:autoRedefine/>
    <w:qFormat/>
    <w:rsid w:val="006C19F6"/>
    <w:pPr>
      <w:keepNext/>
      <w:spacing w:before="300" w:after="120"/>
      <w:ind w:left="-142" w:firstLine="0"/>
      <w:jc w:val="left"/>
      <w:outlineLvl w:val="0"/>
    </w:pPr>
    <w:rPr>
      <w:rFonts w:ascii="Calibri" w:hAnsi="Calibri" w:cs="Times New Roman"/>
      <w:bCs w:val="0"/>
      <w:i/>
      <w:sz w:val="24"/>
    </w:rPr>
  </w:style>
  <w:style w:type="table" w:customStyle="1" w:styleId="Grigliatabella111">
    <w:name w:val="Griglia tabella111"/>
    <w:basedOn w:val="Tabellanormale"/>
    <w:next w:val="Grigliatabella"/>
    <w:uiPriority w:val="59"/>
    <w:rsid w:val="006C1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6C19F6"/>
    <w:pPr>
      <w:keepNext/>
      <w:spacing w:before="120" w:after="120"/>
      <w:ind w:left="0"/>
      <w:jc w:val="both"/>
    </w:pPr>
    <w:rPr>
      <w:rFonts w:ascii="Calibri" w:hAnsi="Calibri"/>
      <w:b/>
      <w:i/>
      <w:lang w:eastAsia="en-US"/>
    </w:rPr>
  </w:style>
  <w:style w:type="paragraph" w:styleId="Sommario6">
    <w:name w:val="toc 6"/>
    <w:basedOn w:val="Normale"/>
    <w:next w:val="Normale"/>
    <w:autoRedefine/>
    <w:uiPriority w:val="39"/>
    <w:rsid w:val="006C19F6"/>
    <w:pPr>
      <w:ind w:left="1200"/>
    </w:pPr>
    <w:rPr>
      <w:rFonts w:asciiTheme="minorHAnsi" w:hAnsiTheme="minorHAnsi"/>
      <w:sz w:val="20"/>
      <w:szCs w:val="20"/>
    </w:rPr>
  </w:style>
  <w:style w:type="paragraph" w:customStyle="1" w:styleId="Style4">
    <w:name w:val="Style4"/>
    <w:basedOn w:val="Normale"/>
    <w:uiPriority w:val="99"/>
    <w:rsid w:val="006C19F6"/>
    <w:pPr>
      <w:widowControl w:val="0"/>
      <w:autoSpaceDE w:val="0"/>
      <w:autoSpaceDN w:val="0"/>
      <w:adjustRightInd w:val="0"/>
      <w:spacing w:line="212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6C19F6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e"/>
    <w:uiPriority w:val="99"/>
    <w:rsid w:val="006C19F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6C19F6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 w:cs="Arial"/>
    </w:rPr>
  </w:style>
  <w:style w:type="character" w:customStyle="1" w:styleId="FontStyle22">
    <w:name w:val="Font Style22"/>
    <w:uiPriority w:val="99"/>
    <w:rsid w:val="006C19F6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6C19F6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rsid w:val="004C02AC"/>
    <w:pPr>
      <w:suppressAutoHyphens/>
      <w:spacing w:line="100" w:lineRule="atLeast"/>
    </w:pPr>
    <w:rPr>
      <w:kern w:val="1"/>
      <w:lang w:eastAsia="ar-SA"/>
    </w:rPr>
  </w:style>
  <w:style w:type="paragraph" w:customStyle="1" w:styleId="Testo9">
    <w:name w:val="Testo9"/>
    <w:rsid w:val="006337B1"/>
    <w:pPr>
      <w:spacing w:after="0"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A715B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A715B"/>
    <w:pPr>
      <w:ind w:left="96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A715B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A715B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A715B"/>
    <w:pPr>
      <w:ind w:left="1920"/>
    </w:pPr>
    <w:rPr>
      <w:rFonts w:asciiTheme="minorHAnsi" w:hAnsiTheme="minorHAnsi"/>
      <w:sz w:val="20"/>
      <w:szCs w:val="20"/>
    </w:rPr>
  </w:style>
  <w:style w:type="character" w:customStyle="1" w:styleId="ParagrafoelencoCarattere">
    <w:name w:val="Paragrafo elenco Carattere"/>
    <w:link w:val="Paragrafoelenco"/>
    <w:locked/>
    <w:rsid w:val="007D3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2">
    <w:name w:val="Paragrafo2"/>
    <w:basedOn w:val="Normale"/>
    <w:rsid w:val="00BE067D"/>
    <w:pPr>
      <w:widowControl w:val="0"/>
      <w:numPr>
        <w:ilvl w:val="1"/>
        <w:numId w:val="2"/>
      </w:numPr>
      <w:snapToGrid w:val="0"/>
      <w:jc w:val="both"/>
    </w:pPr>
    <w:rPr>
      <w:sz w:val="20"/>
      <w:szCs w:val="20"/>
      <w:lang w:val="en-US"/>
    </w:rPr>
  </w:style>
  <w:style w:type="paragraph" w:customStyle="1" w:styleId="Style12">
    <w:name w:val="Style12"/>
    <w:basedOn w:val="Normale"/>
    <w:uiPriority w:val="99"/>
    <w:rsid w:val="00984774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984774"/>
    <w:rPr>
      <w:rFonts w:ascii="Arial" w:hAnsi="Arial" w:cs="Arial"/>
      <w:b/>
      <w:bCs/>
      <w:sz w:val="22"/>
      <w:szCs w:val="22"/>
    </w:rPr>
  </w:style>
  <w:style w:type="character" w:customStyle="1" w:styleId="fontstyle01">
    <w:name w:val="fontstyle01"/>
    <w:basedOn w:val="Carpredefinitoparagrafo"/>
    <w:rsid w:val="009A7B4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LEGATO">
    <w:name w:val="ALLEGATO"/>
    <w:basedOn w:val="Normale"/>
    <w:autoRedefine/>
    <w:qFormat/>
    <w:rsid w:val="00EA375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FC70-3727-4F28-AD8F-E32BD0B5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gchiarito</dc:creator>
  <cp:lastModifiedBy>Antonella Cartolano</cp:lastModifiedBy>
  <cp:revision>32</cp:revision>
  <cp:lastPrinted>2021-12-27T14:34:00Z</cp:lastPrinted>
  <dcterms:created xsi:type="dcterms:W3CDTF">2021-12-27T14:30:00Z</dcterms:created>
  <dcterms:modified xsi:type="dcterms:W3CDTF">2025-05-13T07:27:00Z</dcterms:modified>
</cp:coreProperties>
</file>